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6A" w:rsidRPr="00FB112E" w:rsidRDefault="00AE136A" w:rsidP="00AE13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112E">
        <w:rPr>
          <w:rFonts w:ascii="Times New Roman" w:hAnsi="Times New Roman"/>
          <w:b/>
          <w:bCs/>
          <w:sz w:val="24"/>
          <w:szCs w:val="24"/>
          <w:lang w:eastAsia="ru-RU"/>
        </w:rPr>
        <w:t>Годовой календарный  учебный график работы</w:t>
      </w:r>
    </w:p>
    <w:p w:rsidR="00AE136A" w:rsidRPr="00FB112E" w:rsidRDefault="00AE136A" w:rsidP="00AE13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112E">
        <w:rPr>
          <w:rFonts w:ascii="Times New Roman" w:hAnsi="Times New Roman"/>
          <w:b/>
          <w:bCs/>
          <w:sz w:val="24"/>
          <w:szCs w:val="24"/>
          <w:lang w:eastAsia="ru-RU"/>
        </w:rPr>
        <w:t>МОБУ «Рождественская средняя общеобразовательная  школа»</w:t>
      </w:r>
    </w:p>
    <w:p w:rsidR="00AE136A" w:rsidRDefault="00AE136A" w:rsidP="00AE13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112E">
        <w:rPr>
          <w:rFonts w:ascii="Times New Roman" w:hAnsi="Times New Roman"/>
          <w:b/>
          <w:bCs/>
          <w:sz w:val="24"/>
          <w:szCs w:val="24"/>
          <w:lang w:eastAsia="ru-RU"/>
        </w:rPr>
        <w:t>на 2023 – 2024 учебный год.</w:t>
      </w:r>
    </w:p>
    <w:p w:rsidR="009D0EF9" w:rsidRDefault="009D0EF9" w:rsidP="00AE13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0EF9" w:rsidRDefault="009D0EF9" w:rsidP="00AE13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9D0EF9" w:rsidRPr="009D0EF9" w:rsidRDefault="009D0EF9" w:rsidP="009D0E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0EF9">
        <w:rPr>
          <w:rFonts w:ascii="Times New Roman" w:hAnsi="Times New Roman"/>
          <w:sz w:val="24"/>
          <w:szCs w:val="24"/>
          <w:lang w:eastAsia="ru-RU"/>
        </w:rPr>
        <w:t>Кален</w:t>
      </w:r>
      <w:r>
        <w:rPr>
          <w:rFonts w:ascii="Times New Roman" w:hAnsi="Times New Roman"/>
          <w:sz w:val="24"/>
          <w:szCs w:val="24"/>
          <w:lang w:eastAsia="ru-RU"/>
        </w:rPr>
        <w:t>дарный</w:t>
      </w:r>
      <w:r>
        <w:rPr>
          <w:rFonts w:ascii="Times New Roman" w:hAnsi="Times New Roman"/>
          <w:sz w:val="24"/>
          <w:szCs w:val="24"/>
          <w:lang w:eastAsia="ru-RU"/>
        </w:rPr>
        <w:tab/>
        <w:t>учебный</w:t>
      </w:r>
      <w:r>
        <w:rPr>
          <w:rFonts w:ascii="Times New Roman" w:hAnsi="Times New Roman"/>
          <w:sz w:val="24"/>
          <w:szCs w:val="24"/>
          <w:lang w:eastAsia="ru-RU"/>
        </w:rPr>
        <w:tab/>
        <w:t>график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составлен </w:t>
      </w:r>
      <w:r w:rsidRPr="009D0EF9">
        <w:rPr>
          <w:rFonts w:ascii="Times New Roman" w:hAnsi="Times New Roman"/>
          <w:sz w:val="24"/>
          <w:szCs w:val="24"/>
          <w:lang w:eastAsia="ru-RU"/>
        </w:rPr>
        <w:t>в соответствии:</w:t>
      </w:r>
    </w:p>
    <w:p w:rsidR="009D0EF9" w:rsidRPr="009D0EF9" w:rsidRDefault="009D0EF9" w:rsidP="009D0E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0EF9" w:rsidRPr="009D0EF9" w:rsidRDefault="009D0EF9" w:rsidP="009D0E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0EF9">
        <w:rPr>
          <w:rFonts w:ascii="Times New Roman" w:hAnsi="Times New Roman"/>
          <w:sz w:val="24"/>
          <w:szCs w:val="24"/>
          <w:lang w:eastAsia="ru-RU"/>
        </w:rPr>
        <w:t>с частью 1 статьи 34 Федерального закона от 29.12.2012 № 273-ФЗ «Об образовании в Российской Федерации»;</w:t>
      </w:r>
    </w:p>
    <w:p w:rsidR="009D0EF9" w:rsidRPr="009D0EF9" w:rsidRDefault="009D0EF9" w:rsidP="009D0E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0EF9">
        <w:rPr>
          <w:rFonts w:ascii="Times New Roman" w:hAnsi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D0EF9" w:rsidRDefault="009D0EF9" w:rsidP="009D0E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0EF9">
        <w:rPr>
          <w:rFonts w:ascii="Times New Roman" w:hAnsi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D0EF9" w:rsidRDefault="009D0EF9" w:rsidP="009D0E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ФГОС НОО, утвержденным приказом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9D0EF9">
        <w:rPr>
          <w:rFonts w:ascii="Times New Roman" w:hAnsi="Times New Roman"/>
          <w:sz w:val="24"/>
          <w:szCs w:val="24"/>
          <w:lang w:eastAsia="ru-RU"/>
        </w:rPr>
        <w:t>31.05.2021 № 286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D0EF9" w:rsidRPr="009D0EF9" w:rsidRDefault="009D0EF9" w:rsidP="009D0E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ФГОС ООО, утвержденным приказом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Минобранауки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Pr="009D0EF9">
        <w:t xml:space="preserve"> </w:t>
      </w:r>
      <w:proofErr w:type="spellStart"/>
      <w:proofErr w:type="gramStart"/>
      <w:r w:rsidRPr="009D0EF9">
        <w:rPr>
          <w:rFonts w:ascii="Times New Roman" w:hAnsi="Times New Roman"/>
          <w:sz w:val="24"/>
          <w:szCs w:val="24"/>
          <w:lang w:eastAsia="ru-RU"/>
        </w:rPr>
        <w:t>от</w:t>
      </w:r>
      <w:proofErr w:type="spellEnd"/>
      <w:proofErr w:type="gramEnd"/>
      <w:r w:rsidRPr="009D0EF9">
        <w:rPr>
          <w:rFonts w:ascii="Times New Roman" w:hAnsi="Times New Roman"/>
          <w:sz w:val="24"/>
          <w:szCs w:val="24"/>
          <w:lang w:eastAsia="ru-RU"/>
        </w:rPr>
        <w:t xml:space="preserve"> 31.05.2021 № 287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D0EF9" w:rsidRPr="009D0EF9" w:rsidRDefault="009D0EF9" w:rsidP="009D0E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0EF9">
        <w:rPr>
          <w:rFonts w:ascii="Times New Roman" w:hAnsi="Times New Roman"/>
          <w:sz w:val="24"/>
          <w:szCs w:val="24"/>
          <w:lang w:eastAsia="ru-RU"/>
        </w:rPr>
        <w:t xml:space="preserve">ФГОС СОО, утвержденным приказом </w:t>
      </w:r>
      <w:proofErr w:type="spellStart"/>
      <w:r w:rsidRPr="009D0EF9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D0EF9">
        <w:rPr>
          <w:rFonts w:ascii="Times New Roman" w:hAnsi="Times New Roman"/>
          <w:sz w:val="24"/>
          <w:szCs w:val="24"/>
          <w:lang w:eastAsia="ru-RU"/>
        </w:rPr>
        <w:t xml:space="preserve"> от 17.05.2012 № 413;</w:t>
      </w:r>
    </w:p>
    <w:p w:rsidR="009D0EF9" w:rsidRPr="009D0EF9" w:rsidRDefault="009D0EF9" w:rsidP="009D0E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0EF9">
        <w:rPr>
          <w:rFonts w:ascii="Times New Roman" w:hAnsi="Times New Roman"/>
          <w:sz w:val="24"/>
          <w:szCs w:val="24"/>
          <w:lang w:eastAsia="ru-RU"/>
        </w:rPr>
        <w:t xml:space="preserve">ФОП СОО, </w:t>
      </w:r>
      <w:proofErr w:type="gramStart"/>
      <w:r w:rsidRPr="009D0EF9">
        <w:rPr>
          <w:rFonts w:ascii="Times New Roman" w:hAnsi="Times New Roman"/>
          <w:sz w:val="24"/>
          <w:szCs w:val="24"/>
          <w:lang w:eastAsia="ru-RU"/>
        </w:rPr>
        <w:t>утвержденной</w:t>
      </w:r>
      <w:proofErr w:type="gramEnd"/>
      <w:r w:rsidRPr="009D0EF9">
        <w:rPr>
          <w:rFonts w:ascii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 w:rsidRPr="009D0EF9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9D0EF9">
        <w:rPr>
          <w:rFonts w:ascii="Times New Roman" w:hAnsi="Times New Roman"/>
          <w:sz w:val="24"/>
          <w:szCs w:val="24"/>
          <w:lang w:eastAsia="ru-RU"/>
        </w:rPr>
        <w:t xml:space="preserve"> от 18.05.2023 № 371.</w:t>
      </w:r>
    </w:p>
    <w:p w:rsidR="00AE136A" w:rsidRPr="00FB112E" w:rsidRDefault="00AE136A" w:rsidP="009D0E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136A" w:rsidRPr="00FB112E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12E">
        <w:rPr>
          <w:rFonts w:ascii="Times New Roman" w:hAnsi="Times New Roman"/>
          <w:b/>
          <w:bCs/>
          <w:sz w:val="24"/>
          <w:szCs w:val="24"/>
        </w:rPr>
        <w:t>1. Продолжительность учебного года:</w:t>
      </w:r>
    </w:p>
    <w:p w:rsidR="00AE136A" w:rsidRPr="00FB112E" w:rsidRDefault="00AE136A" w:rsidP="00AE136A"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12E">
        <w:rPr>
          <w:rFonts w:ascii="Times New Roman" w:hAnsi="Times New Roman"/>
          <w:sz w:val="24"/>
          <w:szCs w:val="24"/>
        </w:rPr>
        <w:t>н</w:t>
      </w:r>
      <w:r w:rsidR="009D0EF9">
        <w:rPr>
          <w:rFonts w:ascii="Times New Roman" w:hAnsi="Times New Roman"/>
          <w:sz w:val="24"/>
          <w:szCs w:val="24"/>
        </w:rPr>
        <w:t>ачало учебного года – 01.09.2023</w:t>
      </w:r>
      <w:r w:rsidRPr="00FB112E">
        <w:rPr>
          <w:rFonts w:ascii="Times New Roman" w:hAnsi="Times New Roman"/>
          <w:sz w:val="24"/>
          <w:szCs w:val="24"/>
        </w:rPr>
        <w:t xml:space="preserve"> г.;</w:t>
      </w:r>
    </w:p>
    <w:p w:rsidR="00AE136A" w:rsidRPr="00FB112E" w:rsidRDefault="00AE136A" w:rsidP="00AE136A"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12E">
        <w:rPr>
          <w:rFonts w:ascii="Times New Roman" w:hAnsi="Times New Roman"/>
          <w:sz w:val="24"/>
          <w:szCs w:val="24"/>
        </w:rPr>
        <w:t>окончание учебного года:</w:t>
      </w:r>
    </w:p>
    <w:p w:rsidR="00AE136A" w:rsidRPr="00FB112E" w:rsidRDefault="00731C42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9, 11 классы – 2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="00AE136A" w:rsidRPr="00FB112E">
        <w:rPr>
          <w:rFonts w:ascii="Times New Roman" w:hAnsi="Times New Roman"/>
          <w:sz w:val="24"/>
          <w:szCs w:val="24"/>
        </w:rPr>
        <w:t xml:space="preserve"> мая 2024 г.</w:t>
      </w:r>
    </w:p>
    <w:p w:rsidR="00AE136A" w:rsidRPr="00FB112E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12E">
        <w:rPr>
          <w:rFonts w:ascii="Times New Roman" w:hAnsi="Times New Roman"/>
          <w:sz w:val="24"/>
          <w:szCs w:val="24"/>
        </w:rPr>
        <w:t>1 – 8, 10 классы – 30 мая 2024 г.</w:t>
      </w:r>
    </w:p>
    <w:p w:rsidR="00AE136A" w:rsidRPr="00FB112E" w:rsidRDefault="00AE136A" w:rsidP="00AE136A"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12E"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AE136A" w:rsidRPr="00FB112E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12E">
        <w:rPr>
          <w:rFonts w:ascii="Times New Roman" w:hAnsi="Times New Roman"/>
          <w:sz w:val="24"/>
          <w:szCs w:val="24"/>
        </w:rPr>
        <w:t>в 1,9,11 классе – 33 недели</w:t>
      </w:r>
    </w:p>
    <w:p w:rsidR="00AE136A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12E">
        <w:rPr>
          <w:rFonts w:ascii="Times New Roman" w:hAnsi="Times New Roman"/>
          <w:sz w:val="24"/>
          <w:szCs w:val="24"/>
        </w:rPr>
        <w:t>во 2  – 8,10  классах - 34 недели.</w:t>
      </w:r>
    </w:p>
    <w:p w:rsidR="00F0515E" w:rsidRPr="00FB112E" w:rsidRDefault="00F0515E" w:rsidP="00AE13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515E" w:rsidRPr="00F0515E" w:rsidRDefault="00F0515E" w:rsidP="00F0515E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36A" w:rsidRPr="00F0515E" w:rsidRDefault="00AE136A" w:rsidP="00AE136A">
      <w:pPr>
        <w:widowControl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12E">
        <w:rPr>
          <w:rFonts w:ascii="Times New Roman" w:hAnsi="Times New Roman"/>
          <w:b/>
          <w:bCs/>
          <w:sz w:val="24"/>
          <w:szCs w:val="24"/>
        </w:rPr>
        <w:t>Количество классов-комплектов в каждой параллели:</w:t>
      </w:r>
    </w:p>
    <w:p w:rsidR="00F0515E" w:rsidRPr="00FB112E" w:rsidRDefault="00F0515E" w:rsidP="00F0515E">
      <w:pPr>
        <w:widowControl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188"/>
        <w:gridCol w:w="3060"/>
      </w:tblGrid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Кол-во классов-комплектов</w:t>
            </w:r>
          </w:p>
        </w:tc>
      </w:tr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12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36A" w:rsidRPr="00FB112E" w:rsidTr="00E310A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FB112E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AE136A" w:rsidRPr="005D03D1" w:rsidRDefault="00AE136A" w:rsidP="00AE136A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0515E" w:rsidRPr="00F0515E" w:rsidRDefault="00F0515E" w:rsidP="00F0515E">
      <w:pPr>
        <w:widowControl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E136A" w:rsidRPr="0035095D" w:rsidRDefault="00AE136A" w:rsidP="00AE136A">
      <w:pPr>
        <w:widowControl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095D">
        <w:rPr>
          <w:rFonts w:ascii="Times New Roman" w:hAnsi="Times New Roman"/>
          <w:b/>
          <w:bCs/>
          <w:sz w:val="24"/>
          <w:szCs w:val="24"/>
        </w:rPr>
        <w:t>Регламентирование образовательного процесса на учебный год.</w:t>
      </w:r>
    </w:p>
    <w:p w:rsidR="00F0515E" w:rsidRDefault="00F0515E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C42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5D">
        <w:rPr>
          <w:rFonts w:ascii="Times New Roman" w:hAnsi="Times New Roman"/>
          <w:sz w:val="24"/>
          <w:szCs w:val="24"/>
        </w:rPr>
        <w:t>Продолжительность</w:t>
      </w:r>
      <w:proofErr w:type="gramStart"/>
      <w:r w:rsidRPr="0035095D">
        <w:rPr>
          <w:rFonts w:ascii="Times New Roman" w:hAnsi="Times New Roman"/>
          <w:sz w:val="24"/>
          <w:szCs w:val="24"/>
        </w:rPr>
        <w:t xml:space="preserve"> </w:t>
      </w:r>
      <w:r w:rsidR="00731C42">
        <w:rPr>
          <w:rFonts w:ascii="Times New Roman" w:hAnsi="Times New Roman"/>
          <w:sz w:val="24"/>
          <w:szCs w:val="24"/>
        </w:rPr>
        <w:t>:</w:t>
      </w:r>
      <w:proofErr w:type="gramEnd"/>
    </w:p>
    <w:p w:rsidR="00AE136A" w:rsidRPr="0035095D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5D">
        <w:rPr>
          <w:rFonts w:ascii="Times New Roman" w:hAnsi="Times New Roman"/>
          <w:sz w:val="24"/>
          <w:szCs w:val="24"/>
        </w:rPr>
        <w:t>1 четверти – 8 недель;</w:t>
      </w:r>
    </w:p>
    <w:p w:rsidR="00AE136A" w:rsidRPr="0035095D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5D">
        <w:rPr>
          <w:rFonts w:ascii="Times New Roman" w:hAnsi="Times New Roman"/>
          <w:sz w:val="24"/>
          <w:szCs w:val="24"/>
        </w:rPr>
        <w:t>2 четверти – 8 недель;</w:t>
      </w:r>
    </w:p>
    <w:p w:rsidR="00AE136A" w:rsidRPr="0035095D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5D">
        <w:rPr>
          <w:rFonts w:ascii="Times New Roman" w:hAnsi="Times New Roman"/>
          <w:sz w:val="24"/>
          <w:szCs w:val="24"/>
        </w:rPr>
        <w:t>3 четверти – 11 недель;</w:t>
      </w:r>
    </w:p>
    <w:p w:rsidR="00AE136A" w:rsidRPr="0035095D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5D">
        <w:rPr>
          <w:rFonts w:ascii="Times New Roman" w:hAnsi="Times New Roman"/>
          <w:sz w:val="24"/>
          <w:szCs w:val="24"/>
        </w:rPr>
        <w:t>4 четверти – 7 недель.</w:t>
      </w:r>
    </w:p>
    <w:p w:rsidR="00F0515E" w:rsidRDefault="00F0515E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36A" w:rsidRPr="0035095D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5D">
        <w:rPr>
          <w:rFonts w:ascii="Times New Roman" w:hAnsi="Times New Roman"/>
          <w:sz w:val="24"/>
          <w:szCs w:val="24"/>
        </w:rPr>
        <w:t>Продолжительность</w:t>
      </w:r>
      <w:r w:rsidR="00731C42">
        <w:rPr>
          <w:rFonts w:ascii="Times New Roman" w:hAnsi="Times New Roman"/>
          <w:sz w:val="24"/>
          <w:szCs w:val="24"/>
        </w:rPr>
        <w:t>:</w:t>
      </w:r>
    </w:p>
    <w:p w:rsidR="00AE136A" w:rsidRPr="0035095D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5D">
        <w:rPr>
          <w:rFonts w:ascii="Times New Roman" w:hAnsi="Times New Roman"/>
          <w:sz w:val="24"/>
          <w:szCs w:val="24"/>
        </w:rPr>
        <w:t xml:space="preserve"> 1 полугодия – 16 недель;</w:t>
      </w:r>
    </w:p>
    <w:p w:rsidR="00AE136A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5D">
        <w:rPr>
          <w:rFonts w:ascii="Times New Roman" w:hAnsi="Times New Roman"/>
          <w:sz w:val="24"/>
          <w:szCs w:val="24"/>
        </w:rPr>
        <w:t>2 полугодия – 18 недель.</w:t>
      </w:r>
    </w:p>
    <w:p w:rsidR="00F0515E" w:rsidRPr="0035095D" w:rsidRDefault="00F0515E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915"/>
        <w:gridCol w:w="1583"/>
        <w:gridCol w:w="1730"/>
        <w:gridCol w:w="1396"/>
        <w:gridCol w:w="1444"/>
        <w:gridCol w:w="967"/>
      </w:tblGrid>
      <w:tr w:rsidR="00AE136A" w:rsidRPr="0035095D" w:rsidTr="00E310A0"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учебного периода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</w:tr>
      <w:tr w:rsidR="00AE136A" w:rsidRPr="0035095D" w:rsidTr="00E310A0"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Дней</w:t>
            </w:r>
          </w:p>
        </w:tc>
      </w:tr>
      <w:tr w:rsidR="00AE136A" w:rsidRPr="0035095D" w:rsidTr="00E310A0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28</w:t>
            </w: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0.2023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05.11.2023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30</w:t>
            </w: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12.2023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24.03.2024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F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17.02.2024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25.02.2024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36A" w:rsidRPr="0035095D" w:rsidTr="00E310A0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2 –  8 классы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28</w:t>
            </w: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0.2023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05.11.2023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30</w:t>
            </w: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12.2023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24.03.2024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28</w:t>
            </w: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0.2023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05.11.2023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30</w:t>
            </w: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12.2023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24.03.2024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731C42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E136A" w:rsidRPr="0035095D">
              <w:rPr>
                <w:rFonts w:ascii="Times New Roman" w:hAnsi="Times New Roman"/>
                <w:sz w:val="24"/>
                <w:szCs w:val="24"/>
              </w:rPr>
              <w:t>.05.2024</w:t>
            </w:r>
            <w:r w:rsidR="00037CA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AE136A" w:rsidRPr="0035095D" w:rsidTr="00E310A0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AE136A" w:rsidRPr="0035095D" w:rsidTr="00E310A0"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28</w:t>
            </w: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0.2023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05.11.2023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30</w:t>
            </w: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12.2023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5D545F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AE136A" w:rsidRPr="0035095D" w:rsidTr="00E310A0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AE136A" w:rsidRPr="0035095D" w:rsidTr="00E310A0"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28</w:t>
            </w: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0.2023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05.11.2023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AE136A" w:rsidRPr="0035095D" w:rsidTr="00E310A0"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30</w:t>
            </w:r>
            <w:r w:rsidRPr="00350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12.2023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36A" w:rsidRPr="0035095D" w:rsidTr="00E310A0">
        <w:trPr>
          <w:trHeight w:val="51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36A" w:rsidRPr="00037CA7" w:rsidRDefault="00731C42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E136A" w:rsidRPr="0035095D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AE136A">
              <w:rPr>
                <w:rFonts w:ascii="Times New Roman" w:hAnsi="Times New Roman"/>
                <w:sz w:val="24"/>
                <w:szCs w:val="24"/>
              </w:rPr>
              <w:t>4</w:t>
            </w:r>
            <w:r w:rsidR="00037CA7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35095D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37CA7" w:rsidRDefault="00037CA7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36A" w:rsidRDefault="00037CA7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CA7">
        <w:rPr>
          <w:rFonts w:ascii="Times New Roman" w:hAnsi="Times New Roman"/>
          <w:sz w:val="24"/>
          <w:szCs w:val="24"/>
        </w:rPr>
        <w:t>*</w:t>
      </w:r>
      <w:r w:rsidRPr="00037CA7">
        <w:rPr>
          <w:rFonts w:ascii="Times New Roman" w:hAnsi="Times New Roman"/>
          <w:sz w:val="24"/>
          <w:szCs w:val="24"/>
        </w:rPr>
        <w:tab/>
        <w:t>Сроки</w:t>
      </w:r>
      <w:r w:rsidRPr="00037CA7">
        <w:rPr>
          <w:rFonts w:ascii="Times New Roman" w:hAnsi="Times New Roman"/>
          <w:sz w:val="24"/>
          <w:szCs w:val="24"/>
        </w:rPr>
        <w:tab/>
        <w:t>проведения</w:t>
      </w:r>
      <w:r w:rsidRPr="00037CA7">
        <w:rPr>
          <w:rFonts w:ascii="Times New Roman" w:hAnsi="Times New Roman"/>
          <w:sz w:val="24"/>
          <w:szCs w:val="24"/>
        </w:rPr>
        <w:tab/>
        <w:t>ГИА</w:t>
      </w:r>
      <w:r w:rsidRPr="00037CA7">
        <w:rPr>
          <w:rFonts w:ascii="Times New Roman" w:hAnsi="Times New Roman"/>
          <w:sz w:val="24"/>
          <w:szCs w:val="24"/>
        </w:rPr>
        <w:tab/>
      </w:r>
      <w:proofErr w:type="gramStart"/>
      <w:r w:rsidRPr="00037CA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37CA7">
        <w:rPr>
          <w:rFonts w:ascii="Times New Roman" w:hAnsi="Times New Roman"/>
          <w:sz w:val="24"/>
          <w:szCs w:val="24"/>
        </w:rPr>
        <w:tab/>
        <w:t>устанавливают</w:t>
      </w:r>
      <w:r w:rsidRPr="00037CA7">
        <w:rPr>
          <w:rFonts w:ascii="Times New Roman" w:hAnsi="Times New Roman"/>
          <w:sz w:val="24"/>
          <w:szCs w:val="24"/>
        </w:rPr>
        <w:tab/>
      </w:r>
      <w:proofErr w:type="spellStart"/>
      <w:r w:rsidRPr="00037CA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37CA7">
        <w:rPr>
          <w:rFonts w:ascii="Times New Roman" w:hAnsi="Times New Roman"/>
          <w:sz w:val="24"/>
          <w:szCs w:val="24"/>
        </w:rPr>
        <w:tab/>
        <w:t xml:space="preserve">и </w:t>
      </w:r>
      <w:proofErr w:type="spellStart"/>
      <w:r w:rsidRPr="00037CA7">
        <w:rPr>
          <w:rFonts w:ascii="Times New Roman" w:hAnsi="Times New Roman"/>
          <w:sz w:val="24"/>
          <w:szCs w:val="24"/>
        </w:rPr>
        <w:t>Рособрнадзор</w:t>
      </w:r>
      <w:proofErr w:type="spellEnd"/>
      <w:r w:rsidRPr="00037CA7">
        <w:rPr>
          <w:rFonts w:ascii="Times New Roman" w:hAnsi="Times New Roman"/>
          <w:sz w:val="24"/>
          <w:szCs w:val="24"/>
        </w:rPr>
        <w:t>.</w:t>
      </w:r>
    </w:p>
    <w:p w:rsidR="00037CA7" w:rsidRPr="00037CA7" w:rsidRDefault="00037CA7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36A" w:rsidRPr="005D545F" w:rsidRDefault="00AE136A" w:rsidP="00AE136A">
      <w:pPr>
        <w:widowControl/>
        <w:numPr>
          <w:ilvl w:val="1"/>
          <w:numId w:val="2"/>
        </w:numPr>
        <w:tabs>
          <w:tab w:val="num" w:pos="426"/>
        </w:tabs>
        <w:spacing w:after="0" w:line="240" w:lineRule="auto"/>
        <w:ind w:hanging="1014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b/>
          <w:bCs/>
          <w:sz w:val="24"/>
          <w:szCs w:val="24"/>
        </w:rPr>
        <w:t>Регламентирование образовательного процесса на неделю</w:t>
      </w:r>
    </w:p>
    <w:p w:rsidR="00AE136A" w:rsidRPr="005D545F" w:rsidRDefault="00AE136A" w:rsidP="00AE136A"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продолжительность рабочей недели:</w:t>
      </w: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5-ти дневная учебная  неделя в 1 – 11  классах.</w:t>
      </w: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1908"/>
        <w:gridCol w:w="669"/>
        <w:gridCol w:w="671"/>
        <w:gridCol w:w="671"/>
        <w:gridCol w:w="671"/>
        <w:gridCol w:w="763"/>
        <w:gridCol w:w="851"/>
        <w:gridCol w:w="576"/>
        <w:gridCol w:w="699"/>
        <w:gridCol w:w="709"/>
        <w:gridCol w:w="709"/>
        <w:gridCol w:w="709"/>
      </w:tblGrid>
      <w:tr w:rsidR="00AE136A" w:rsidRPr="005D545F" w:rsidTr="00E310A0">
        <w:trPr>
          <w:trHeight w:val="41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9а</w:t>
            </w:r>
            <w:proofErr w:type="gramStart"/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AE136A" w:rsidRPr="005D545F" w:rsidTr="00E310A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6A" w:rsidRPr="005D545F" w:rsidRDefault="00AE136A" w:rsidP="00E3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Максимальная нагрузка, часов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6A" w:rsidRPr="005D545F" w:rsidRDefault="00AE136A" w:rsidP="00E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0515E" w:rsidRPr="00F0515E" w:rsidRDefault="00F0515E" w:rsidP="00F0515E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36A" w:rsidRPr="00F0515E" w:rsidRDefault="00AE136A" w:rsidP="00F0515E">
      <w:pPr>
        <w:widowControl/>
        <w:numPr>
          <w:ilvl w:val="1"/>
          <w:numId w:val="2"/>
        </w:numPr>
        <w:tabs>
          <w:tab w:val="clear" w:pos="1211"/>
          <w:tab w:val="num" w:pos="567"/>
        </w:tabs>
        <w:spacing w:after="0" w:line="240" w:lineRule="auto"/>
        <w:ind w:hanging="927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b/>
          <w:bCs/>
          <w:sz w:val="24"/>
          <w:szCs w:val="24"/>
        </w:rPr>
        <w:t>Регламентирование образовательного процесса в день</w:t>
      </w:r>
    </w:p>
    <w:p w:rsidR="00F0515E" w:rsidRPr="005D545F" w:rsidRDefault="00F0515E" w:rsidP="00F0515E">
      <w:pPr>
        <w:widowControl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</w:p>
    <w:p w:rsidR="00AE136A" w:rsidRPr="005D545F" w:rsidRDefault="00AE136A" w:rsidP="00AE136A">
      <w:pPr>
        <w:widowControl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обучение 1- 11 классов осуществляется в первую смену;</w:t>
      </w:r>
    </w:p>
    <w:p w:rsidR="00AE136A" w:rsidRPr="005D545F" w:rsidRDefault="00AE136A" w:rsidP="00AE136A">
      <w:pPr>
        <w:widowControl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работа  ГПД  для 2 – 4 классов  во второй половине дня</w:t>
      </w:r>
    </w:p>
    <w:p w:rsidR="00AE136A" w:rsidRPr="005D545F" w:rsidRDefault="00AE136A" w:rsidP="00AE136A">
      <w:pPr>
        <w:widowControl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lastRenderedPageBreak/>
        <w:t>внеурочная деятельность, курсы по выбору, элективные курсы  и дополнительное образование во второй половине дня.</w:t>
      </w:r>
    </w:p>
    <w:p w:rsidR="00F0515E" w:rsidRDefault="00F0515E" w:rsidP="00AE13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136A" w:rsidRDefault="00AE136A" w:rsidP="00AE13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545F">
        <w:rPr>
          <w:rFonts w:ascii="Times New Roman" w:hAnsi="Times New Roman"/>
          <w:b/>
          <w:bCs/>
          <w:sz w:val="24"/>
          <w:szCs w:val="24"/>
        </w:rPr>
        <w:t>5.1.Режим учебных занятий</w:t>
      </w:r>
    </w:p>
    <w:p w:rsidR="00F0515E" w:rsidRPr="005D545F" w:rsidRDefault="00F0515E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Максимальная нагрузка в течение дня соответствует – СанПиН 1.2.3685-21 и составляет:</w:t>
      </w: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-для обучающихся 1-х классов - не должен превышать 4 уроков;</w:t>
      </w: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-для обучающихся 2 - 4 классов - не более 5 уроков;</w:t>
      </w: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-для обучающихся 5 - 6 классов - не более 6 уроков;</w:t>
      </w: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-для обучающихся 7 - 11 классов - не более 7 уроков.</w:t>
      </w: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Общий объем нагрузки в течение дня не должен превышать:</w:t>
      </w: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3D1">
        <w:rPr>
          <w:rFonts w:ascii="Times New Roman" w:hAnsi="Times New Roman"/>
          <w:color w:val="FF0000"/>
          <w:sz w:val="24"/>
          <w:szCs w:val="24"/>
        </w:rPr>
        <w:t>-</w:t>
      </w:r>
      <w:r w:rsidRPr="005D545F">
        <w:rPr>
          <w:rFonts w:ascii="Times New Roman" w:hAnsi="Times New Roman"/>
          <w:sz w:val="24"/>
          <w:szCs w:val="24"/>
        </w:rPr>
        <w:t>для обучающихся 1-х классов - 4 уроков и один раз в неделю 5 уроков за счет урока физической культуры;</w:t>
      </w: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-для обучающихся 2 - 4 классов - 5 уроков и один раз в неделю 6 уроков за счет урока физической культуры;</w:t>
      </w: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-для обучающихся 5 - 7 классов - не более 7 уроков;</w:t>
      </w: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-для обучающихся 8 - 11 классов - не более 8 уроков.</w:t>
      </w:r>
    </w:p>
    <w:p w:rsidR="00F0515E" w:rsidRDefault="00AE136A" w:rsidP="00AE1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 xml:space="preserve">Расписание уроков составлено отдельно для обязательных учебных предметов и курсов по выбору,  элективных курсов.     </w:t>
      </w:r>
    </w:p>
    <w:p w:rsidR="00F0515E" w:rsidRDefault="00AE136A" w:rsidP="00AE1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 xml:space="preserve">Продолжительность перемен между уроками составляет не менее 10 минут, после 2, 3,4,5  уроков установлена перемена в 20 минут. Продолжительность урока во 2 – 11 классах составляет 40 минут. </w:t>
      </w:r>
    </w:p>
    <w:p w:rsidR="00F0515E" w:rsidRDefault="00AE136A" w:rsidP="00AE1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>Для 1-го класса продолжительность уроков</w:t>
      </w:r>
    </w:p>
    <w:p w:rsidR="00F0515E" w:rsidRDefault="00AE136A" w:rsidP="00AE1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 xml:space="preserve"> в адаптационный период (в сентябре, октябре) - по 3 урока в день по 35 минут каждый,</w:t>
      </w:r>
    </w:p>
    <w:p w:rsidR="00F0515E" w:rsidRDefault="00AE136A" w:rsidP="00AE1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45F">
        <w:rPr>
          <w:rFonts w:ascii="Times New Roman" w:hAnsi="Times New Roman"/>
          <w:sz w:val="24"/>
          <w:szCs w:val="24"/>
        </w:rPr>
        <w:t xml:space="preserve"> в ноябре - декабре - по 4 урока в день по 35 минут каждый,</w:t>
      </w:r>
    </w:p>
    <w:p w:rsidR="00AE136A" w:rsidRPr="005D545F" w:rsidRDefault="00F0515E" w:rsidP="00AE1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января</w:t>
      </w:r>
      <w:proofErr w:type="gramEnd"/>
      <w:r>
        <w:rPr>
          <w:rFonts w:ascii="Times New Roman" w:hAnsi="Times New Roman"/>
          <w:sz w:val="24"/>
          <w:szCs w:val="24"/>
        </w:rPr>
        <w:t xml:space="preserve"> -  </w:t>
      </w:r>
      <w:r w:rsidR="00AE136A" w:rsidRPr="005D545F">
        <w:rPr>
          <w:rFonts w:ascii="Times New Roman" w:hAnsi="Times New Roman"/>
          <w:sz w:val="24"/>
          <w:szCs w:val="24"/>
        </w:rPr>
        <w:t xml:space="preserve"> май -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E136A" w:rsidRPr="005D545F">
        <w:rPr>
          <w:rFonts w:ascii="Times New Roman" w:hAnsi="Times New Roman"/>
          <w:sz w:val="24"/>
          <w:szCs w:val="24"/>
        </w:rPr>
        <w:t>по 4 урока в день по 40 минут каждый.</w:t>
      </w:r>
    </w:p>
    <w:p w:rsidR="00F0515E" w:rsidRDefault="00F0515E" w:rsidP="00AE13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136A" w:rsidRPr="005D545F" w:rsidRDefault="00AE136A" w:rsidP="00AE13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545F">
        <w:rPr>
          <w:rFonts w:ascii="Times New Roman" w:hAnsi="Times New Roman"/>
          <w:b/>
          <w:bCs/>
          <w:sz w:val="24"/>
          <w:szCs w:val="24"/>
        </w:rPr>
        <w:t>Расписание звонков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985"/>
        <w:gridCol w:w="1984"/>
        <w:gridCol w:w="1560"/>
      </w:tblGrid>
      <w:tr w:rsidR="00AE136A" w:rsidRPr="005D545F" w:rsidTr="00E310A0">
        <w:tc>
          <w:tcPr>
            <w:tcW w:w="30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Основной режим работы     школы</w:t>
            </w:r>
          </w:p>
        </w:tc>
        <w:tc>
          <w:tcPr>
            <w:tcW w:w="19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</w:tc>
        <w:tc>
          <w:tcPr>
            <w:tcW w:w="1984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Конец урока</w:t>
            </w:r>
          </w:p>
        </w:tc>
        <w:tc>
          <w:tcPr>
            <w:tcW w:w="1560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AE136A" w:rsidRPr="005D545F" w:rsidTr="00E310A0">
        <w:tc>
          <w:tcPr>
            <w:tcW w:w="30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19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984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560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AE136A" w:rsidRPr="005D545F" w:rsidTr="00E310A0">
        <w:tc>
          <w:tcPr>
            <w:tcW w:w="30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2  урок</w:t>
            </w:r>
          </w:p>
        </w:tc>
        <w:tc>
          <w:tcPr>
            <w:tcW w:w="19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1984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AE136A" w:rsidRPr="005D545F" w:rsidTr="00E310A0">
        <w:tc>
          <w:tcPr>
            <w:tcW w:w="30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3  урок</w:t>
            </w:r>
          </w:p>
        </w:tc>
        <w:tc>
          <w:tcPr>
            <w:tcW w:w="19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1984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AE136A" w:rsidRPr="005D545F" w:rsidTr="00E310A0">
        <w:tc>
          <w:tcPr>
            <w:tcW w:w="30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4  урок</w:t>
            </w:r>
          </w:p>
        </w:tc>
        <w:tc>
          <w:tcPr>
            <w:tcW w:w="19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984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AE136A" w:rsidRPr="005D545F" w:rsidTr="00E310A0">
        <w:tc>
          <w:tcPr>
            <w:tcW w:w="30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5  урок</w:t>
            </w:r>
          </w:p>
        </w:tc>
        <w:tc>
          <w:tcPr>
            <w:tcW w:w="19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984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60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AE136A" w:rsidRPr="005D545F" w:rsidTr="00E310A0">
        <w:tc>
          <w:tcPr>
            <w:tcW w:w="30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6  урок</w:t>
            </w:r>
          </w:p>
        </w:tc>
        <w:tc>
          <w:tcPr>
            <w:tcW w:w="19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13.20</w:t>
            </w:r>
          </w:p>
        </w:tc>
        <w:tc>
          <w:tcPr>
            <w:tcW w:w="1984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AE136A" w:rsidRPr="005D545F" w:rsidTr="00E310A0">
        <w:tc>
          <w:tcPr>
            <w:tcW w:w="30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1985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984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1560" w:type="dxa"/>
          </w:tcPr>
          <w:p w:rsidR="00AE136A" w:rsidRPr="005D545F" w:rsidRDefault="00AE136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1FA" w:rsidRPr="005D545F" w:rsidTr="00BA5998">
        <w:tc>
          <w:tcPr>
            <w:tcW w:w="8614" w:type="dxa"/>
            <w:gridSpan w:val="4"/>
          </w:tcPr>
          <w:p w:rsidR="009771FA" w:rsidRPr="009771FA" w:rsidRDefault="009771F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FA">
              <w:rPr>
                <w:rFonts w:ascii="Times New Roman" w:hAnsi="Times New Roman"/>
                <w:sz w:val="24"/>
              </w:rPr>
              <w:t>Перерыв</w:t>
            </w:r>
            <w:r w:rsidRPr="009771F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771FA">
              <w:rPr>
                <w:rFonts w:ascii="Times New Roman" w:hAnsi="Times New Roman"/>
                <w:sz w:val="24"/>
              </w:rPr>
              <w:t>между</w:t>
            </w:r>
            <w:r w:rsidRPr="009771F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771FA">
              <w:rPr>
                <w:rFonts w:ascii="Times New Roman" w:hAnsi="Times New Roman"/>
                <w:sz w:val="24"/>
              </w:rPr>
              <w:t>уроками и</w:t>
            </w:r>
            <w:r w:rsidRPr="009771F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771FA">
              <w:rPr>
                <w:rFonts w:ascii="Times New Roman" w:hAnsi="Times New Roman"/>
                <w:sz w:val="24"/>
              </w:rPr>
              <w:t>занятиями</w:t>
            </w:r>
            <w:r w:rsidRPr="009771F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771FA">
              <w:rPr>
                <w:rFonts w:ascii="Times New Roman" w:hAnsi="Times New Roman"/>
                <w:sz w:val="24"/>
              </w:rPr>
              <w:t>внеурочной</w:t>
            </w:r>
            <w:r w:rsidRPr="009771F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771FA">
              <w:rPr>
                <w:rFonts w:ascii="Times New Roman" w:hAnsi="Times New Roman"/>
                <w:sz w:val="24"/>
              </w:rPr>
              <w:t>деятельности</w:t>
            </w:r>
            <w:r w:rsidRPr="009771FA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9771FA">
              <w:rPr>
                <w:rFonts w:ascii="Times New Roman" w:hAnsi="Times New Roman"/>
                <w:sz w:val="24"/>
              </w:rPr>
              <w:t>–</w:t>
            </w:r>
            <w:r w:rsidRPr="009771F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  <w:bookmarkStart w:id="0" w:name="_GoBack"/>
            <w:bookmarkEnd w:id="0"/>
            <w:r w:rsidRPr="009771F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771FA">
              <w:rPr>
                <w:rFonts w:ascii="Times New Roman" w:hAnsi="Times New Roman"/>
                <w:sz w:val="24"/>
              </w:rPr>
              <w:t>минут</w:t>
            </w:r>
          </w:p>
        </w:tc>
      </w:tr>
      <w:tr w:rsidR="009771FA" w:rsidRPr="005D545F" w:rsidTr="00E310A0">
        <w:tc>
          <w:tcPr>
            <w:tcW w:w="3085" w:type="dxa"/>
          </w:tcPr>
          <w:p w:rsidR="009771FA" w:rsidRDefault="009771FA" w:rsidP="00E24E4B">
            <w:pPr>
              <w:pStyle w:val="TableParagraph"/>
              <w:spacing w:line="242" w:lineRule="auto"/>
              <w:ind w:right="121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5" w:type="dxa"/>
          </w:tcPr>
          <w:p w:rsidR="009771FA" w:rsidRDefault="009771FA" w:rsidP="00E24E4B">
            <w:pPr>
              <w:pStyle w:val="TableParagraph"/>
              <w:spacing w:before="193"/>
              <w:ind w:left="79"/>
              <w:rPr>
                <w:sz w:val="24"/>
              </w:rPr>
            </w:pPr>
            <w:r>
              <w:rPr>
                <w:sz w:val="24"/>
              </w:rPr>
              <w:t>С 15:15</w:t>
            </w:r>
          </w:p>
        </w:tc>
        <w:tc>
          <w:tcPr>
            <w:tcW w:w="1984" w:type="dxa"/>
          </w:tcPr>
          <w:p w:rsidR="009771FA" w:rsidRDefault="009771FA" w:rsidP="00E24E4B">
            <w:pPr>
              <w:pStyle w:val="TableParagraph"/>
              <w:spacing w:before="193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9771FA" w:rsidRPr="005D545F" w:rsidRDefault="009771FA" w:rsidP="00E3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36A" w:rsidRPr="005D03D1" w:rsidRDefault="00AE136A" w:rsidP="00AE136A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E136A" w:rsidRPr="005D03D1" w:rsidRDefault="00AE136A" w:rsidP="00AE136A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E136A" w:rsidRPr="005D03D1" w:rsidRDefault="00AE136A" w:rsidP="00AE136A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623E1" w:rsidRDefault="001623E1"/>
    <w:sectPr w:rsidR="0016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845691F"/>
    <w:multiLevelType w:val="hybridMultilevel"/>
    <w:tmpl w:val="9CFCD906"/>
    <w:lvl w:ilvl="0" w:tplc="06623EA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15AEC"/>
    <w:multiLevelType w:val="hybridMultilevel"/>
    <w:tmpl w:val="95BC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728E7"/>
    <w:multiLevelType w:val="hybridMultilevel"/>
    <w:tmpl w:val="D0E2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88"/>
    <w:rsid w:val="00037CA7"/>
    <w:rsid w:val="00150A88"/>
    <w:rsid w:val="001623E1"/>
    <w:rsid w:val="004D5A68"/>
    <w:rsid w:val="00731C42"/>
    <w:rsid w:val="009771FA"/>
    <w:rsid w:val="009D0EF9"/>
    <w:rsid w:val="00AE136A"/>
    <w:rsid w:val="00F0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A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A68"/>
    <w:pPr>
      <w:spacing w:after="0" w:line="240" w:lineRule="auto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9D0EF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771FA"/>
    <w:pPr>
      <w:autoSpaceDE w:val="0"/>
      <w:autoSpaceDN w:val="0"/>
      <w:spacing w:before="54" w:after="0" w:line="240" w:lineRule="auto"/>
      <w:ind w:left="7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A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A68"/>
    <w:pPr>
      <w:spacing w:after="0" w:line="240" w:lineRule="auto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9D0EF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771FA"/>
    <w:pPr>
      <w:autoSpaceDE w:val="0"/>
      <w:autoSpaceDN w:val="0"/>
      <w:spacing w:before="54" w:after="0" w:line="240" w:lineRule="auto"/>
      <w:ind w:left="7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Планкина</dc:creator>
  <cp:keywords/>
  <dc:description/>
  <cp:lastModifiedBy>Елена Планкина</cp:lastModifiedBy>
  <cp:revision>5</cp:revision>
  <dcterms:created xsi:type="dcterms:W3CDTF">2023-09-25T16:54:00Z</dcterms:created>
  <dcterms:modified xsi:type="dcterms:W3CDTF">2023-11-18T18:55:00Z</dcterms:modified>
</cp:coreProperties>
</file>