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D2" w:rsidRPr="00E3618F" w:rsidRDefault="00A54BD2" w:rsidP="00E3618F">
      <w:pPr>
        <w:jc w:val="center"/>
        <w:rPr>
          <w:b/>
          <w:sz w:val="24"/>
          <w:szCs w:val="24"/>
        </w:rPr>
      </w:pPr>
      <w:r w:rsidRPr="00E3618F">
        <w:rPr>
          <w:b/>
          <w:sz w:val="24"/>
          <w:szCs w:val="24"/>
        </w:rPr>
        <w:t xml:space="preserve">Муниципальное общеобразовательное бюджетное учреждение </w:t>
      </w:r>
    </w:p>
    <w:p w:rsidR="00A54BD2" w:rsidRPr="00E3618F" w:rsidRDefault="00A54BD2" w:rsidP="00E3618F">
      <w:pPr>
        <w:jc w:val="center"/>
        <w:rPr>
          <w:b/>
          <w:sz w:val="24"/>
          <w:szCs w:val="24"/>
        </w:rPr>
      </w:pPr>
      <w:r w:rsidRPr="00E3618F">
        <w:rPr>
          <w:b/>
          <w:sz w:val="24"/>
          <w:szCs w:val="24"/>
        </w:rPr>
        <w:t>«Рождественская  средняя общеобразовательная школа</w:t>
      </w:r>
    </w:p>
    <w:p w:rsidR="00A54BD2" w:rsidRPr="00E3618F" w:rsidRDefault="00A54BD2" w:rsidP="00E3618F">
      <w:pPr>
        <w:jc w:val="center"/>
        <w:rPr>
          <w:b/>
          <w:sz w:val="24"/>
          <w:szCs w:val="24"/>
        </w:rPr>
      </w:pPr>
      <w:proofErr w:type="spellStart"/>
      <w:r w:rsidRPr="00E3618F">
        <w:rPr>
          <w:b/>
          <w:sz w:val="24"/>
          <w:szCs w:val="24"/>
        </w:rPr>
        <w:t>Ичалковского</w:t>
      </w:r>
      <w:proofErr w:type="spellEnd"/>
      <w:r w:rsidRPr="00E3618F">
        <w:rPr>
          <w:b/>
          <w:sz w:val="24"/>
          <w:szCs w:val="24"/>
        </w:rPr>
        <w:t xml:space="preserve"> муниципального района Республики Мордовия»</w:t>
      </w: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/>
    <w:tbl>
      <w:tblPr>
        <w:tblpPr w:leftFromText="180" w:rightFromText="180" w:vertAnchor="text" w:horzAnchor="margin" w:tblpXSpec="center" w:tblpY="-135"/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3420"/>
        <w:gridCol w:w="3714"/>
      </w:tblGrid>
      <w:tr w:rsidR="00A54BD2" w:rsidTr="00E3618F">
        <w:tc>
          <w:tcPr>
            <w:tcW w:w="3240" w:type="dxa"/>
          </w:tcPr>
          <w:p w:rsidR="00A54BD2" w:rsidRPr="00E3618F" w:rsidRDefault="00A54BD2">
            <w:pPr>
              <w:rPr>
                <w:sz w:val="24"/>
                <w:szCs w:val="24"/>
                <w:lang w:eastAsia="ar-SA"/>
              </w:rPr>
            </w:pPr>
            <w:r w:rsidRPr="00E3618F">
              <w:rPr>
                <w:sz w:val="24"/>
                <w:szCs w:val="24"/>
              </w:rPr>
              <w:t xml:space="preserve">РАССМОТРЕНО </w:t>
            </w:r>
          </w:p>
          <w:p w:rsidR="00A54BD2" w:rsidRPr="00E3618F" w:rsidRDefault="00A54BD2">
            <w:pPr>
              <w:rPr>
                <w:sz w:val="24"/>
                <w:szCs w:val="24"/>
              </w:rPr>
            </w:pPr>
            <w:r w:rsidRPr="00E3618F">
              <w:rPr>
                <w:sz w:val="24"/>
                <w:szCs w:val="24"/>
              </w:rPr>
              <w:t>на заседании МО</w:t>
            </w:r>
          </w:p>
          <w:p w:rsidR="00A54BD2" w:rsidRPr="00E3618F" w:rsidRDefault="00A54BD2">
            <w:pPr>
              <w:rPr>
                <w:sz w:val="24"/>
                <w:szCs w:val="24"/>
              </w:rPr>
            </w:pPr>
            <w:r w:rsidRPr="00E3618F">
              <w:rPr>
                <w:sz w:val="24"/>
                <w:szCs w:val="24"/>
              </w:rPr>
              <w:t xml:space="preserve">протокол №______ </w:t>
            </w:r>
          </w:p>
          <w:p w:rsidR="00A54BD2" w:rsidRDefault="00A54BD2">
            <w:pPr>
              <w:suppressAutoHyphens/>
              <w:rPr>
                <w:sz w:val="24"/>
                <w:szCs w:val="24"/>
              </w:rPr>
            </w:pPr>
            <w:r w:rsidRPr="00E3618F">
              <w:rPr>
                <w:sz w:val="24"/>
                <w:szCs w:val="24"/>
              </w:rPr>
              <w:t>о</w:t>
            </w:r>
            <w:r w:rsidR="000654BF">
              <w:rPr>
                <w:sz w:val="24"/>
                <w:szCs w:val="24"/>
              </w:rPr>
              <w:t>т «____» _________2022</w:t>
            </w:r>
            <w:r w:rsidRPr="00E3618F">
              <w:rPr>
                <w:sz w:val="24"/>
                <w:szCs w:val="24"/>
              </w:rPr>
              <w:t>г.</w:t>
            </w:r>
          </w:p>
          <w:p w:rsidR="00F324E6" w:rsidRDefault="00F324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F324E6" w:rsidRPr="00E3618F" w:rsidRDefault="00F324E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___________/Л.И. </w:t>
            </w:r>
            <w:proofErr w:type="spellStart"/>
            <w:r>
              <w:rPr>
                <w:sz w:val="24"/>
                <w:szCs w:val="24"/>
              </w:rPr>
              <w:t>Кокурина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3420" w:type="dxa"/>
          </w:tcPr>
          <w:p w:rsidR="00A54BD2" w:rsidRPr="00E3618F" w:rsidRDefault="00A54BD2">
            <w:pPr>
              <w:rPr>
                <w:sz w:val="24"/>
                <w:szCs w:val="24"/>
                <w:lang w:eastAsia="ar-SA"/>
              </w:rPr>
            </w:pPr>
            <w:r w:rsidRPr="00E3618F">
              <w:rPr>
                <w:sz w:val="24"/>
                <w:szCs w:val="24"/>
              </w:rPr>
              <w:t>СОГЛАСОВАНО</w:t>
            </w:r>
          </w:p>
          <w:p w:rsidR="00A54BD2" w:rsidRPr="00E3618F" w:rsidRDefault="00A54BD2">
            <w:pPr>
              <w:rPr>
                <w:sz w:val="24"/>
                <w:szCs w:val="24"/>
              </w:rPr>
            </w:pPr>
            <w:r w:rsidRPr="00E3618F">
              <w:rPr>
                <w:sz w:val="24"/>
                <w:szCs w:val="24"/>
              </w:rPr>
              <w:t>Зам. директора по УВР</w:t>
            </w:r>
          </w:p>
          <w:p w:rsidR="00A54BD2" w:rsidRPr="00E3618F" w:rsidRDefault="00A54BD2">
            <w:pPr>
              <w:rPr>
                <w:sz w:val="24"/>
                <w:szCs w:val="24"/>
              </w:rPr>
            </w:pPr>
          </w:p>
          <w:p w:rsidR="00F324E6" w:rsidRDefault="00F324E6">
            <w:pPr>
              <w:rPr>
                <w:sz w:val="24"/>
                <w:szCs w:val="24"/>
              </w:rPr>
            </w:pPr>
          </w:p>
          <w:p w:rsidR="00A54BD2" w:rsidRPr="00E3618F" w:rsidRDefault="00F3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/Е.А. </w:t>
            </w:r>
            <w:proofErr w:type="spellStart"/>
            <w:r>
              <w:rPr>
                <w:sz w:val="24"/>
                <w:szCs w:val="24"/>
              </w:rPr>
              <w:t>Планкина</w:t>
            </w:r>
            <w:proofErr w:type="spellEnd"/>
            <w:r w:rsidR="00A54BD2" w:rsidRPr="00E3618F">
              <w:rPr>
                <w:sz w:val="24"/>
                <w:szCs w:val="24"/>
              </w:rPr>
              <w:t>/</w:t>
            </w:r>
          </w:p>
          <w:p w:rsidR="00A54BD2" w:rsidRPr="00E3618F" w:rsidRDefault="000654B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«____» _________2022</w:t>
            </w:r>
            <w:r w:rsidR="00A54BD2" w:rsidRPr="00E3618F">
              <w:rPr>
                <w:sz w:val="24"/>
                <w:szCs w:val="24"/>
              </w:rPr>
              <w:t>г.</w:t>
            </w:r>
          </w:p>
        </w:tc>
        <w:tc>
          <w:tcPr>
            <w:tcW w:w="3714" w:type="dxa"/>
          </w:tcPr>
          <w:p w:rsidR="00A54BD2" w:rsidRPr="00E3618F" w:rsidRDefault="00A54BD2">
            <w:pPr>
              <w:rPr>
                <w:sz w:val="24"/>
                <w:szCs w:val="24"/>
                <w:lang w:eastAsia="ar-SA"/>
              </w:rPr>
            </w:pPr>
            <w:r w:rsidRPr="00E3618F">
              <w:rPr>
                <w:sz w:val="24"/>
                <w:szCs w:val="24"/>
              </w:rPr>
              <w:t>УТВЕРЖДЕНО</w:t>
            </w:r>
          </w:p>
          <w:p w:rsidR="00A54BD2" w:rsidRPr="00E3618F" w:rsidRDefault="00A54BD2">
            <w:pPr>
              <w:rPr>
                <w:sz w:val="24"/>
                <w:szCs w:val="24"/>
              </w:rPr>
            </w:pPr>
            <w:r w:rsidRPr="00E3618F">
              <w:rPr>
                <w:sz w:val="24"/>
                <w:szCs w:val="24"/>
              </w:rPr>
              <w:t>Директор школы</w:t>
            </w:r>
          </w:p>
          <w:p w:rsidR="00F324E6" w:rsidRDefault="00F324E6" w:rsidP="00F324E6">
            <w:pPr>
              <w:rPr>
                <w:sz w:val="24"/>
                <w:szCs w:val="24"/>
              </w:rPr>
            </w:pPr>
          </w:p>
          <w:p w:rsidR="00F324E6" w:rsidRDefault="00F324E6" w:rsidP="00F324E6">
            <w:pPr>
              <w:rPr>
                <w:sz w:val="24"/>
                <w:szCs w:val="24"/>
              </w:rPr>
            </w:pPr>
          </w:p>
          <w:p w:rsidR="00A54BD2" w:rsidRPr="00E3618F" w:rsidRDefault="00F324E6" w:rsidP="00F3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A54BD2" w:rsidRPr="00E3618F">
              <w:rPr>
                <w:sz w:val="24"/>
                <w:szCs w:val="24"/>
              </w:rPr>
              <w:t>___________/</w:t>
            </w:r>
            <w:proofErr w:type="spellStart"/>
            <w:r w:rsidR="00A54BD2" w:rsidRPr="00E3618F">
              <w:rPr>
                <w:sz w:val="24"/>
                <w:szCs w:val="24"/>
              </w:rPr>
              <w:t>С.А.Учеваткин</w:t>
            </w:r>
            <w:proofErr w:type="spellEnd"/>
            <w:r w:rsidR="00A54BD2" w:rsidRPr="00E3618F">
              <w:rPr>
                <w:sz w:val="24"/>
                <w:szCs w:val="24"/>
              </w:rPr>
              <w:t>/</w:t>
            </w:r>
          </w:p>
          <w:p w:rsidR="00A54BD2" w:rsidRPr="00E3618F" w:rsidRDefault="0006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r w:rsidR="00A54BD2" w:rsidRPr="00E3618F">
              <w:rPr>
                <w:sz w:val="24"/>
                <w:szCs w:val="24"/>
              </w:rPr>
              <w:t>г.</w:t>
            </w:r>
          </w:p>
          <w:p w:rsidR="00A54BD2" w:rsidRPr="00E3618F" w:rsidRDefault="00A54B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A54BD2" w:rsidRDefault="00A54BD2" w:rsidP="00E3618F">
      <w:pPr>
        <w:autoSpaceDE w:val="0"/>
        <w:rPr>
          <w:b/>
          <w:color w:val="000000"/>
          <w:lang w:eastAsia="ar-SA"/>
        </w:rPr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</w:pPr>
    </w:p>
    <w:p w:rsidR="00A54BD2" w:rsidRDefault="00A54BD2" w:rsidP="00E361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A54BD2" w:rsidRDefault="00A54BD2" w:rsidP="00E361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курса</w:t>
      </w:r>
    </w:p>
    <w:p w:rsidR="00A54BD2" w:rsidRDefault="00A54BD2" w:rsidP="00E3618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информатика и ИКТ в 10  классе</w:t>
      </w:r>
      <w:r>
        <w:rPr>
          <w:b/>
          <w:sz w:val="40"/>
          <w:szCs w:val="40"/>
          <w:u w:val="single"/>
        </w:rPr>
        <w:t xml:space="preserve"> </w:t>
      </w:r>
    </w:p>
    <w:p w:rsidR="00A54BD2" w:rsidRDefault="00A54BD2" w:rsidP="00E3618F">
      <w:pPr>
        <w:jc w:val="center"/>
        <w:rPr>
          <w:b/>
          <w:sz w:val="24"/>
          <w:szCs w:val="24"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p w:rsidR="00A54BD2" w:rsidRDefault="00A54BD2" w:rsidP="00E3618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63"/>
        <w:tblW w:w="10218" w:type="dxa"/>
        <w:tblLayout w:type="fixed"/>
        <w:tblLook w:val="0000" w:firstRow="0" w:lastRow="0" w:firstColumn="0" w:lastColumn="0" w:noHBand="0" w:noVBand="0"/>
      </w:tblPr>
      <w:tblGrid>
        <w:gridCol w:w="4928"/>
        <w:gridCol w:w="5290"/>
      </w:tblGrid>
      <w:tr w:rsidR="00A54BD2" w:rsidRPr="00E3618F" w:rsidTr="00F324E6">
        <w:tc>
          <w:tcPr>
            <w:tcW w:w="4928" w:type="dxa"/>
          </w:tcPr>
          <w:p w:rsidR="00A54BD2" w:rsidRPr="00E3618F" w:rsidRDefault="00A54B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290" w:type="dxa"/>
          </w:tcPr>
          <w:p w:rsidR="00A54BD2" w:rsidRPr="00E3618F" w:rsidRDefault="00A54BD2">
            <w:pPr>
              <w:rPr>
                <w:b/>
                <w:sz w:val="24"/>
                <w:szCs w:val="24"/>
                <w:lang w:eastAsia="ar-SA"/>
              </w:rPr>
            </w:pPr>
          </w:p>
          <w:p w:rsidR="00A54BD2" w:rsidRPr="00E3618F" w:rsidRDefault="00D2647F" w:rsidP="00D26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A54BD2" w:rsidRPr="00E3618F">
              <w:rPr>
                <w:b/>
                <w:sz w:val="24"/>
                <w:szCs w:val="24"/>
              </w:rPr>
              <w:t>Составитель программы:</w:t>
            </w:r>
          </w:p>
          <w:p w:rsidR="00D2647F" w:rsidRDefault="00D2647F" w:rsidP="00D2647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A54BD2" w:rsidRPr="00E3618F">
              <w:rPr>
                <w:sz w:val="24"/>
                <w:szCs w:val="24"/>
              </w:rPr>
              <w:t xml:space="preserve">учитель информатики    </w:t>
            </w:r>
          </w:p>
          <w:p w:rsidR="00F324E6" w:rsidRDefault="00D2647F" w:rsidP="00D2647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E3618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БУ «Рождественская СОШ</w:t>
            </w:r>
            <w:r w:rsidRPr="00E3618F">
              <w:rPr>
                <w:sz w:val="24"/>
                <w:szCs w:val="24"/>
              </w:rPr>
              <w:t xml:space="preserve"> </w:t>
            </w:r>
            <w:r w:rsidR="00A54BD2" w:rsidRPr="00E3618F">
              <w:rPr>
                <w:sz w:val="24"/>
                <w:szCs w:val="24"/>
              </w:rPr>
              <w:t xml:space="preserve">       </w:t>
            </w:r>
            <w:r w:rsidR="00F324E6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R="00A54BD2" w:rsidRPr="00E3618F" w:rsidRDefault="00D2647F" w:rsidP="00D2647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F324E6">
              <w:rPr>
                <w:sz w:val="24"/>
                <w:szCs w:val="24"/>
              </w:rPr>
              <w:t>А. А. Абрамова</w:t>
            </w:r>
          </w:p>
        </w:tc>
      </w:tr>
    </w:tbl>
    <w:p w:rsidR="00A54BD2" w:rsidRPr="00E3618F" w:rsidRDefault="00A54BD2" w:rsidP="00E3618F">
      <w:pPr>
        <w:jc w:val="center"/>
        <w:rPr>
          <w:sz w:val="24"/>
          <w:szCs w:val="24"/>
          <w:lang w:eastAsia="ar-SA"/>
        </w:rPr>
      </w:pPr>
    </w:p>
    <w:p w:rsidR="00A54BD2" w:rsidRPr="00E3618F" w:rsidRDefault="00A54BD2" w:rsidP="00E3618F">
      <w:pPr>
        <w:rPr>
          <w:sz w:val="24"/>
          <w:szCs w:val="24"/>
        </w:rPr>
      </w:pPr>
      <w:r w:rsidRPr="00E3618F">
        <w:rPr>
          <w:sz w:val="24"/>
          <w:szCs w:val="24"/>
        </w:rPr>
        <w:t xml:space="preserve">             </w:t>
      </w:r>
    </w:p>
    <w:p w:rsidR="00A54BD2" w:rsidRDefault="00A54BD2" w:rsidP="00E3618F"/>
    <w:p w:rsidR="00A54BD2" w:rsidRDefault="00A54BD2" w:rsidP="00E3618F"/>
    <w:p w:rsidR="00A54BD2" w:rsidRDefault="00A54BD2" w:rsidP="00E3618F"/>
    <w:p w:rsidR="00A54BD2" w:rsidRDefault="00A54BD2" w:rsidP="00E3618F"/>
    <w:p w:rsidR="00A54BD2" w:rsidRDefault="00A54BD2" w:rsidP="00E3618F">
      <w:pPr>
        <w:rPr>
          <w:b/>
          <w:sz w:val="24"/>
          <w:szCs w:val="24"/>
        </w:rPr>
      </w:pPr>
    </w:p>
    <w:p w:rsidR="00A54BD2" w:rsidRDefault="00A54BD2" w:rsidP="00E3618F">
      <w:pPr>
        <w:rPr>
          <w:b/>
          <w:sz w:val="24"/>
          <w:szCs w:val="24"/>
        </w:rPr>
      </w:pPr>
    </w:p>
    <w:p w:rsidR="00A54BD2" w:rsidRDefault="00A54BD2" w:rsidP="00E3618F">
      <w:pPr>
        <w:rPr>
          <w:b/>
          <w:sz w:val="24"/>
          <w:szCs w:val="24"/>
        </w:rPr>
      </w:pPr>
    </w:p>
    <w:p w:rsidR="00A54BD2" w:rsidRDefault="00A54BD2" w:rsidP="00E3618F">
      <w:pPr>
        <w:rPr>
          <w:b/>
          <w:sz w:val="24"/>
          <w:szCs w:val="24"/>
        </w:rPr>
      </w:pPr>
    </w:p>
    <w:p w:rsidR="00A54BD2" w:rsidRPr="00E3618F" w:rsidRDefault="00A54BD2" w:rsidP="00E3618F">
      <w:pPr>
        <w:rPr>
          <w:b/>
          <w:sz w:val="24"/>
          <w:szCs w:val="24"/>
        </w:rPr>
      </w:pPr>
    </w:p>
    <w:p w:rsidR="00A54BD2" w:rsidRPr="00D2647F" w:rsidRDefault="000654BF" w:rsidP="00D2647F">
      <w:pPr>
        <w:jc w:val="center"/>
        <w:rPr>
          <w:sz w:val="24"/>
          <w:szCs w:val="24"/>
        </w:rPr>
      </w:pPr>
      <w:r>
        <w:rPr>
          <w:sz w:val="24"/>
          <w:szCs w:val="24"/>
        </w:rPr>
        <w:t>с. Рождествено, 2022</w:t>
      </w:r>
      <w:r w:rsidR="00A54BD2" w:rsidRPr="00E3618F">
        <w:rPr>
          <w:sz w:val="24"/>
          <w:szCs w:val="24"/>
        </w:rPr>
        <w:t xml:space="preserve"> г.</w:t>
      </w:r>
    </w:p>
    <w:p w:rsidR="00A54BD2" w:rsidRPr="00D2647F" w:rsidRDefault="00D2647F" w:rsidP="00D2647F">
      <w:pPr>
        <w:pStyle w:val="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Пояснительная записка</w:t>
      </w:r>
    </w:p>
    <w:p w:rsidR="00A54BD2" w:rsidRPr="00D2647F" w:rsidRDefault="00A54BD2" w:rsidP="00D2647F">
      <w:pPr>
        <w:pStyle w:val="7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Рабочая программа учебного предмета «Информатика и ИКТ» для 10 класса составлена в соответствии с: Федеральным компонентом Государственного образовательного стандарта среднего (полного) общего образования 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D2647F">
          <w:rPr>
            <w:rFonts w:ascii="Times New Roman" w:hAnsi="Times New Roman" w:cs="Times New Roman"/>
            <w:i w:val="0"/>
            <w:color w:val="000000" w:themeColor="text1"/>
            <w:sz w:val="24"/>
            <w:szCs w:val="24"/>
          </w:rPr>
          <w:t>2004 г</w:t>
        </w:r>
      </w:smartTag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№ 1089 «Об утверждении федерального компонента государственных образовательных стандартов основного общего образования»),</w:t>
      </w:r>
      <w:r w:rsid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основании </w:t>
      </w:r>
      <w:r w:rsid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примерной программы основного общего образования по информатике и информационным  технологиям,  опубликованной  в сборнике программ для</w:t>
      </w:r>
      <w:proofErr w:type="gramEnd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общеобразовательных учреждений  («Программы для общеобразовательных учреждений:</w:t>
      </w:r>
      <w:proofErr w:type="gramEnd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Информатика. 2-11 классы» -2-е издание, исправленное и дополненное. М.: БИНОМ.  </w:t>
      </w:r>
      <w:proofErr w:type="gram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Лаборатория  знаний, 2011), </w:t>
      </w:r>
      <w:r w:rsid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авторской программы общеобразовательного курса базового уровня «Информатика и ИКТ» для старшей школы (10 – 11 классы), автор </w:t>
      </w:r>
      <w:proofErr w:type="spell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Босова</w:t>
      </w:r>
      <w:proofErr w:type="spellEnd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Л. Л.</w:t>
      </w:r>
      <w:proofErr w:type="gramEnd"/>
    </w:p>
    <w:p w:rsidR="00A54BD2" w:rsidRPr="00D2647F" w:rsidRDefault="00A54BD2" w:rsidP="00D2647F">
      <w:pPr>
        <w:pStyle w:val="7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A54BD2" w:rsidRPr="00D2647F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сформированность</w:t>
      </w:r>
      <w:proofErr w:type="spellEnd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A54BD2" w:rsidRPr="00D2647F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сформированность</w:t>
      </w:r>
      <w:proofErr w:type="spellEnd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основ логического и алгоритмического мышления; </w:t>
      </w:r>
    </w:p>
    <w:p w:rsidR="00A54BD2" w:rsidRPr="00D2647F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сформированность</w:t>
      </w:r>
      <w:proofErr w:type="spellEnd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A54BD2" w:rsidRPr="00D2647F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сформированность</w:t>
      </w:r>
      <w:proofErr w:type="spellEnd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представлений о влиянии информационных технологий на жизнь человека в обществе; </w:t>
      </w:r>
    </w:p>
    <w:p w:rsidR="00A54BD2" w:rsidRPr="00D2647F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  <w:proofErr w:type="gramEnd"/>
    </w:p>
    <w:p w:rsidR="00A54BD2" w:rsidRPr="00D2647F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принятие правовых и этических аспектов информационных технологий; </w:t>
      </w:r>
    </w:p>
    <w:p w:rsidR="00A54BD2" w:rsidRPr="00D2647F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A54BD2" w:rsidRDefault="00A54BD2" w:rsidP="00D2647F">
      <w:pPr>
        <w:pStyle w:val="7"/>
        <w:numPr>
          <w:ilvl w:val="0"/>
          <w:numId w:val="41"/>
        </w:numPr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264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2647F" w:rsidRPr="00D2647F" w:rsidRDefault="00D2647F" w:rsidP="00D2647F"/>
    <w:p w:rsidR="00D2647F" w:rsidRPr="00D2647F" w:rsidRDefault="00D2647F" w:rsidP="00D2647F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D2647F">
        <w:rPr>
          <w:b/>
          <w:color w:val="000000" w:themeColor="text1"/>
          <w:sz w:val="24"/>
          <w:szCs w:val="24"/>
        </w:rPr>
        <w:t>Изменения  в рабочей программе учебного курса</w:t>
      </w:r>
    </w:p>
    <w:p w:rsidR="00D2647F" w:rsidRPr="00D2647F" w:rsidRDefault="00D2647F" w:rsidP="00D2647F">
      <w:pPr>
        <w:pStyle w:val="aa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647F">
        <w:rPr>
          <w:rFonts w:ascii="Times New Roman" w:hAnsi="Times New Roman"/>
          <w:color w:val="000000" w:themeColor="text1"/>
          <w:sz w:val="24"/>
          <w:szCs w:val="24"/>
        </w:rPr>
        <w:t>Изменения в рабочей программе учебного курса:</w:t>
      </w:r>
    </w:p>
    <w:p w:rsidR="00D2647F" w:rsidRPr="00D2647F" w:rsidRDefault="00D2647F" w:rsidP="00D2647F">
      <w:pPr>
        <w:pStyle w:val="aa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D2647F">
        <w:rPr>
          <w:rFonts w:ascii="Times New Roman" w:hAnsi="Times New Roman"/>
          <w:color w:val="000000" w:themeColor="text1"/>
          <w:sz w:val="24"/>
          <w:szCs w:val="24"/>
        </w:rPr>
        <w:t>соответствии с календарным планом воспитательной работы внесены следующие изменения:</w:t>
      </w:r>
    </w:p>
    <w:p w:rsidR="00D2647F" w:rsidRDefault="00D2647F" w:rsidP="00D2647F">
      <w:pPr>
        <w:pStyle w:val="1"/>
        <w:keepLines w:val="0"/>
        <w:numPr>
          <w:ilvl w:val="0"/>
          <w:numId w:val="42"/>
        </w:numPr>
        <w:snapToGrid/>
        <w:spacing w:befor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2647F">
        <w:rPr>
          <w:rFonts w:ascii="Times New Roman" w:hAnsi="Times New Roman"/>
          <w:b w:val="0"/>
          <w:color w:val="000000" w:themeColor="text1"/>
          <w:sz w:val="24"/>
          <w:szCs w:val="24"/>
        </w:rPr>
        <w:t>Раздел «</w:t>
      </w:r>
      <w:r w:rsidR="009831EB" w:rsidRPr="009831EB">
        <w:rPr>
          <w:rFonts w:ascii="Times New Roman" w:hAnsi="Times New Roman"/>
          <w:b w:val="0"/>
          <w:color w:val="000000" w:themeColor="text1"/>
          <w:sz w:val="24"/>
          <w:szCs w:val="24"/>
        </w:rPr>
        <w:t>Современные  технологии создания и обработки информационных объектов</w:t>
      </w:r>
      <w:r w:rsidRPr="00D2647F">
        <w:rPr>
          <w:rFonts w:ascii="Times New Roman" w:hAnsi="Times New Roman"/>
          <w:b w:val="0"/>
          <w:color w:val="000000" w:themeColor="text1"/>
          <w:sz w:val="24"/>
          <w:szCs w:val="24"/>
        </w:rPr>
        <w:t>». Тема: Урок-игра «</w:t>
      </w:r>
      <w:r w:rsidR="009831EB">
        <w:rPr>
          <w:rFonts w:ascii="Times New Roman" w:hAnsi="Times New Roman"/>
          <w:b w:val="0"/>
          <w:color w:val="000000" w:themeColor="text1"/>
          <w:sz w:val="24"/>
          <w:szCs w:val="24"/>
        </w:rPr>
        <w:t>ЧТО? ГДЕ? КОГДА?</w:t>
      </w:r>
      <w:r w:rsidRPr="00D2647F">
        <w:rPr>
          <w:rFonts w:ascii="Times New Roman" w:hAnsi="Times New Roman"/>
          <w:b w:val="0"/>
          <w:color w:val="000000" w:themeColor="text1"/>
          <w:sz w:val="24"/>
          <w:szCs w:val="24"/>
        </w:rPr>
        <w:t>»</w:t>
      </w:r>
    </w:p>
    <w:p w:rsidR="009831EB" w:rsidRPr="009831EB" w:rsidRDefault="009831EB" w:rsidP="009831EB"/>
    <w:p w:rsidR="00A54BD2" w:rsidRPr="004522E6" w:rsidRDefault="00A54BD2" w:rsidP="004522E6">
      <w:pPr>
        <w:shd w:val="clear" w:color="auto" w:fill="FFFFFF"/>
        <w:ind w:left="993" w:hanging="633"/>
        <w:jc w:val="center"/>
        <w:rPr>
          <w:b/>
          <w:spacing w:val="-2"/>
          <w:sz w:val="24"/>
          <w:szCs w:val="24"/>
        </w:rPr>
      </w:pPr>
      <w:r w:rsidRPr="004522E6">
        <w:rPr>
          <w:b/>
          <w:spacing w:val="-2"/>
          <w:sz w:val="24"/>
          <w:szCs w:val="24"/>
        </w:rPr>
        <w:t>Место предмета в  учебном плане</w:t>
      </w:r>
    </w:p>
    <w:p w:rsidR="00A54BD2" w:rsidRPr="00F14A71" w:rsidRDefault="00A54BD2" w:rsidP="004522E6">
      <w:pPr>
        <w:pStyle w:val="11"/>
        <w:ind w:left="0" w:right="-2" w:firstLine="709"/>
        <w:jc w:val="both"/>
      </w:pPr>
      <w:r w:rsidRPr="004522E6">
        <w:t>Согласно Федеральному базисному учебному плану для общеобразовательных учреждений Российской Федерации, учебному плану МОБУ «Рождественская СОШ» на 20</w:t>
      </w:r>
      <w:r w:rsidR="000654BF">
        <w:t>22</w:t>
      </w:r>
      <w:r w:rsidRPr="004522E6">
        <w:t>-20</w:t>
      </w:r>
      <w:r w:rsidR="000654BF">
        <w:t>23</w:t>
      </w:r>
      <w:bookmarkStart w:id="0" w:name="_GoBack"/>
      <w:bookmarkEnd w:id="0"/>
      <w:r w:rsidRPr="004522E6">
        <w:t xml:space="preserve"> год для обязательного изучения информатики и ИКТ в 10 классе  на базовом  уровне отводится 34 часа из расчета 1 час в неделю</w:t>
      </w:r>
      <w:r w:rsidRPr="00F14A71">
        <w:t>.</w:t>
      </w:r>
    </w:p>
    <w:p w:rsidR="00A54BD2" w:rsidRPr="00136EE2" w:rsidRDefault="00A54BD2" w:rsidP="00612DF8">
      <w:pPr>
        <w:shd w:val="clear" w:color="auto" w:fill="FFFFFF"/>
        <w:jc w:val="both"/>
        <w:rPr>
          <w:bCs/>
          <w:sz w:val="22"/>
          <w:szCs w:val="22"/>
        </w:rPr>
      </w:pPr>
    </w:p>
    <w:p w:rsidR="00A54BD2" w:rsidRPr="004522E6" w:rsidRDefault="00A54BD2" w:rsidP="004522E6">
      <w:pPr>
        <w:pStyle w:val="2"/>
        <w:rPr>
          <w:lang w:val="ru-RU"/>
        </w:rPr>
      </w:pPr>
      <w:r w:rsidRPr="004522E6">
        <w:rPr>
          <w:lang w:val="ru-RU"/>
        </w:rPr>
        <w:t>Требования к уровню подготовки выпускников</w:t>
      </w:r>
    </w:p>
    <w:p w:rsidR="00A54BD2" w:rsidRPr="004522E6" w:rsidRDefault="00A54BD2" w:rsidP="004522E6">
      <w:pPr>
        <w:ind w:firstLine="567"/>
        <w:jc w:val="both"/>
        <w:rPr>
          <w:b/>
          <w:i/>
          <w:sz w:val="24"/>
          <w:szCs w:val="24"/>
        </w:rPr>
      </w:pPr>
      <w:r w:rsidRPr="004522E6">
        <w:rPr>
          <w:b/>
          <w:i/>
          <w:sz w:val="24"/>
          <w:szCs w:val="24"/>
        </w:rPr>
        <w:t>В результате изучения информатики и ИКТ на базовом уровне ученик должен</w:t>
      </w:r>
    </w:p>
    <w:p w:rsidR="00A54BD2" w:rsidRPr="004522E6" w:rsidRDefault="00A54BD2" w:rsidP="004522E6">
      <w:pPr>
        <w:ind w:firstLine="567"/>
        <w:jc w:val="both"/>
        <w:rPr>
          <w:b/>
          <w:sz w:val="24"/>
          <w:szCs w:val="24"/>
        </w:rPr>
      </w:pPr>
      <w:r w:rsidRPr="004522E6">
        <w:rPr>
          <w:b/>
          <w:sz w:val="24"/>
          <w:szCs w:val="24"/>
        </w:rPr>
        <w:t>знать</w:t>
      </w:r>
      <w:r w:rsidRPr="004522E6">
        <w:rPr>
          <w:b/>
          <w:sz w:val="24"/>
          <w:szCs w:val="24"/>
          <w:lang w:val="en-US"/>
        </w:rPr>
        <w:t>/</w:t>
      </w:r>
      <w:r w:rsidRPr="004522E6">
        <w:rPr>
          <w:b/>
          <w:sz w:val="24"/>
          <w:szCs w:val="24"/>
        </w:rPr>
        <w:t>понимать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lastRenderedPageBreak/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назначение и функции операционных систем;</w:t>
      </w:r>
    </w:p>
    <w:p w:rsidR="00A54BD2" w:rsidRPr="004522E6" w:rsidRDefault="00A54BD2" w:rsidP="004522E6">
      <w:pPr>
        <w:ind w:firstLine="567"/>
        <w:jc w:val="both"/>
        <w:rPr>
          <w:sz w:val="24"/>
          <w:szCs w:val="24"/>
        </w:rPr>
      </w:pPr>
      <w:r w:rsidRPr="004522E6">
        <w:rPr>
          <w:b/>
          <w:sz w:val="24"/>
          <w:szCs w:val="24"/>
        </w:rPr>
        <w:t>уметь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A54BD2" w:rsidRPr="004522E6" w:rsidRDefault="00A54BD2" w:rsidP="004522E6">
      <w:pPr>
        <w:ind w:left="567"/>
        <w:jc w:val="both"/>
        <w:rPr>
          <w:sz w:val="24"/>
          <w:szCs w:val="24"/>
        </w:rPr>
      </w:pPr>
      <w:r w:rsidRPr="004522E6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автоматизации коммуникационной деятельности;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соблюдения этических и правовых норм при работе с информацией;</w:t>
      </w:r>
    </w:p>
    <w:p w:rsidR="00A54BD2" w:rsidRPr="004522E6" w:rsidRDefault="00A54BD2" w:rsidP="004522E6">
      <w:pPr>
        <w:numPr>
          <w:ilvl w:val="0"/>
          <w:numId w:val="40"/>
        </w:numPr>
        <w:snapToGrid/>
        <w:jc w:val="both"/>
        <w:rPr>
          <w:sz w:val="24"/>
          <w:szCs w:val="24"/>
        </w:rPr>
      </w:pPr>
      <w:r w:rsidRPr="004522E6">
        <w:rPr>
          <w:sz w:val="24"/>
          <w:szCs w:val="24"/>
        </w:rPr>
        <w:t>эффективной организации индивидуального информационного пространства.</w:t>
      </w:r>
    </w:p>
    <w:p w:rsidR="00A54BD2" w:rsidRPr="004522E6" w:rsidRDefault="00A54BD2" w:rsidP="004522E6">
      <w:pPr>
        <w:jc w:val="both"/>
        <w:rPr>
          <w:sz w:val="24"/>
          <w:szCs w:val="24"/>
        </w:rPr>
      </w:pPr>
    </w:p>
    <w:p w:rsidR="00A54BD2" w:rsidRPr="00136EE2" w:rsidRDefault="00A54BD2" w:rsidP="001B02BF">
      <w:pPr>
        <w:pStyle w:val="a4"/>
        <w:snapToGrid/>
        <w:jc w:val="both"/>
        <w:rPr>
          <w:sz w:val="22"/>
          <w:szCs w:val="22"/>
        </w:rPr>
      </w:pPr>
    </w:p>
    <w:p w:rsidR="00A54BD2" w:rsidRPr="004522E6" w:rsidRDefault="00A54BD2" w:rsidP="004522E6">
      <w:pPr>
        <w:jc w:val="center"/>
        <w:rPr>
          <w:b/>
          <w:sz w:val="24"/>
          <w:szCs w:val="24"/>
        </w:rPr>
      </w:pPr>
      <w:r w:rsidRPr="004522E6">
        <w:rPr>
          <w:b/>
          <w:sz w:val="24"/>
          <w:szCs w:val="24"/>
        </w:rPr>
        <w:t>Содержание учебного предмета</w:t>
      </w:r>
    </w:p>
    <w:p w:rsidR="00A54BD2" w:rsidRPr="00136EE2" w:rsidRDefault="00A54BD2" w:rsidP="00136EE2">
      <w:pPr>
        <w:spacing w:before="120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образования. </w:t>
      </w:r>
    </w:p>
    <w:p w:rsidR="00A54BD2" w:rsidRPr="00136EE2" w:rsidRDefault="00A54BD2" w:rsidP="00136EE2">
      <w:pPr>
        <w:spacing w:before="120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технологий. Основные виды учебной деятельности по освоению содержания и формы организации учебных занятий указаны в разделе Тематическое планирование.</w:t>
      </w:r>
    </w:p>
    <w:p w:rsidR="00A54BD2" w:rsidRPr="00022257" w:rsidRDefault="00A54BD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54BD2" w:rsidRPr="00136EE2" w:rsidTr="00022257">
        <w:tc>
          <w:tcPr>
            <w:tcW w:w="9571" w:type="dxa"/>
            <w:gridSpan w:val="2"/>
          </w:tcPr>
          <w:p w:rsidR="00A54BD2" w:rsidRPr="00136EE2" w:rsidRDefault="00A54BD2" w:rsidP="00022257">
            <w:pPr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Введение. Информация и информационные процессы</w:t>
            </w:r>
          </w:p>
        </w:tc>
      </w:tr>
      <w:tr w:rsidR="00A54BD2" w:rsidRPr="00136EE2" w:rsidTr="00022257">
        <w:tc>
          <w:tcPr>
            <w:tcW w:w="4785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</w:t>
            </w:r>
            <w:r w:rsidRPr="00136EE2">
              <w:rPr>
                <w:sz w:val="22"/>
                <w:szCs w:val="22"/>
              </w:rPr>
              <w:lastRenderedPageBreak/>
              <w:t>взаимодействие. Универсальность дискретного представления информации</w:t>
            </w:r>
          </w:p>
        </w:tc>
        <w:tc>
          <w:tcPr>
            <w:tcW w:w="4786" w:type="dxa"/>
          </w:tcPr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lastRenderedPageBreak/>
              <w:t>Глава 1</w:t>
            </w:r>
            <w:r w:rsidRPr="00136EE2">
              <w:rPr>
                <w:sz w:val="22"/>
                <w:szCs w:val="22"/>
              </w:rPr>
              <w:t>. Информация и информационные процессы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 § 1. Информация. Информационная грамотность и информационная культура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1.Информация, её свойства и виды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2.Информационная культура и информационная грамотность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lastRenderedPageBreak/>
              <w:t>3.Этапы работы с информацией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4.Некоторые приёмы работы с текстовой информацией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2. Подходы к измерению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1.Содержательный подход к измерению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2.Алфавитный подход к измерению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3.Единицы измерения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3. Информационные связи в системах различной природы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1.Системы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2.Информационные связи в системах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3.Системы управления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4. Обработка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1.Задачи обработки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2.Кодирование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3.Поиск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5. Передача и хранение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1.Передача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2.Хранение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3</w:t>
            </w:r>
            <w:r w:rsidRPr="00136EE2">
              <w:rPr>
                <w:sz w:val="22"/>
                <w:szCs w:val="22"/>
              </w:rPr>
              <w:t>. Представление информации в компьютере § 14. Кодирование текстовой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1.Кодировка АSCII и её расширения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2.Стандарт UNICODE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3.Информационный объём текстового сообщения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15. Кодирование графической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1.Общие подходы к кодированию графической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2.О векторной и растровой графике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3.Кодирование цвета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4.Цветовая модель RGB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5.Цветовая модель HSB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6.Цветовая модель CMYK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16. Кодирование звуковой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1.Звук и его характеристики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2.Понятие звукозаписи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3.Оцифровка звука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A54BD2" w:rsidRPr="00136EE2" w:rsidTr="00022257">
        <w:tc>
          <w:tcPr>
            <w:tcW w:w="9571" w:type="dxa"/>
            <w:gridSpan w:val="2"/>
          </w:tcPr>
          <w:p w:rsidR="00A54BD2" w:rsidRPr="00136EE2" w:rsidRDefault="00A54BD2" w:rsidP="00022257">
            <w:pPr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lastRenderedPageBreak/>
              <w:t>Математические основы информатики</w:t>
            </w:r>
          </w:p>
        </w:tc>
      </w:tr>
      <w:tr w:rsidR="00A54BD2" w:rsidRPr="00136EE2" w:rsidTr="00022257">
        <w:tc>
          <w:tcPr>
            <w:tcW w:w="4785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Тексты и кодирование. Равномерные   и   неравномерные коды. Условие </w:t>
            </w:r>
            <w:proofErr w:type="spellStart"/>
            <w:r w:rsidRPr="00136EE2">
              <w:rPr>
                <w:sz w:val="22"/>
                <w:szCs w:val="22"/>
              </w:rPr>
              <w:t>Фано</w:t>
            </w:r>
            <w:proofErr w:type="spellEnd"/>
            <w:r w:rsidRPr="00136EE2">
              <w:rPr>
                <w:sz w:val="22"/>
                <w:szCs w:val="22"/>
              </w:rPr>
              <w:t>.</w:t>
            </w:r>
          </w:p>
        </w:tc>
        <w:tc>
          <w:tcPr>
            <w:tcW w:w="4786" w:type="dxa"/>
          </w:tcPr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1</w:t>
            </w:r>
            <w:r w:rsidRPr="00136EE2">
              <w:rPr>
                <w:sz w:val="22"/>
                <w:szCs w:val="22"/>
              </w:rPr>
              <w:t>. Информация и информационные процессы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4. Обработка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rPr>
                <w:b/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4.2. Кодирование информации</w:t>
            </w:r>
          </w:p>
        </w:tc>
      </w:tr>
      <w:tr w:rsidR="00A54BD2" w:rsidRPr="00136EE2" w:rsidTr="00022257">
        <w:tc>
          <w:tcPr>
            <w:tcW w:w="4785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Системы счисления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b/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      </w:r>
          </w:p>
        </w:tc>
        <w:tc>
          <w:tcPr>
            <w:tcW w:w="4786" w:type="dxa"/>
          </w:tcPr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3</w:t>
            </w:r>
            <w:r w:rsidRPr="00136EE2">
              <w:rPr>
                <w:sz w:val="22"/>
                <w:szCs w:val="22"/>
              </w:rPr>
              <w:t>. Представление информации в компьютере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 § 10. Представление чисел в позиционных системах счисления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1.Общие сведения о системах счисления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2.Позиционные системы счисления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3.Перевод чисел из q-</w:t>
            </w:r>
            <w:proofErr w:type="spellStart"/>
            <w:r w:rsidRPr="00136EE2">
              <w:rPr>
                <w:sz w:val="22"/>
                <w:szCs w:val="22"/>
              </w:rPr>
              <w:t>ичной</w:t>
            </w:r>
            <w:proofErr w:type="spellEnd"/>
            <w:r w:rsidRPr="00136EE2">
              <w:rPr>
                <w:sz w:val="22"/>
                <w:szCs w:val="22"/>
              </w:rPr>
              <w:t xml:space="preserve"> в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десятичную систему счисления§ 11. Перевод чисел из одной позиционной системы счисления в другую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5.Перевод целого десятичного числа в систему </w:t>
            </w:r>
            <w:r w:rsidRPr="00136EE2">
              <w:rPr>
                <w:sz w:val="22"/>
                <w:szCs w:val="22"/>
              </w:rPr>
              <w:lastRenderedPageBreak/>
              <w:t>счисления с основанием q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6.Перевод целого десятичного числа в двоичную систему счисления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7.Перевод целого числа из системы счисления с основанием p в систему счисления с основанием q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8.Перевод конечной десятичной дроби в систему счисления с основанием q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9.«Быстрый» перевод чисел в компьютерных системах счисления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12. Арифметические операции в позиционных системах счисления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1.Сложение чисел в системе счисления с основанием q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2.Вычитание чисел в системе счисления с основанием q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3.Умножение чисел в системе счисления с основанием q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4.Деление чисел в системе счисления с основанием q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5.Двоичная арифметика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13. Представление чисел в компьютере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1.Представление целых чисел</w:t>
            </w:r>
          </w:p>
          <w:p w:rsidR="00A54BD2" w:rsidRPr="00136EE2" w:rsidRDefault="00A54BD2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2.Представление вещественных</w:t>
            </w:r>
          </w:p>
        </w:tc>
      </w:tr>
      <w:tr w:rsidR="00A54BD2" w:rsidRPr="00136EE2" w:rsidTr="00022257">
        <w:tc>
          <w:tcPr>
            <w:tcW w:w="4785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lastRenderedPageBreak/>
              <w:t>Элементы комбинаторики, теории множеств и математической логики.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4</w:t>
            </w:r>
            <w:r w:rsidRPr="00136EE2">
              <w:rPr>
                <w:sz w:val="22"/>
                <w:szCs w:val="22"/>
              </w:rPr>
              <w:t>. Элементы теории множеств и алгебры логики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17. Некоторые сведения из теории множеств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1.Понятие множества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2.Операции над множествами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3.Мощность множества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18. Алгебра логики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1.Логические высказывания и переменные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2.Логические операции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3.Логические выражения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 Предикаты и их множества истинности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19. Таблицы истинности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1.Построение таблиц истинности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2.Анализ таблиц истинности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§20.Преобразование логических выражений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1.Основные законы алгебры логики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2.Логические функции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3.Составление логического выражения по таблице истинности и его упрощение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21. Элементы схем техники. Логические схемы.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1.Логические элементы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2.Сумматор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3.Триггер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22. Логические задачи и способы их решения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1.Метод рассуждений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2.Задачи о рыцарях и лжецах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3.Задачи на сопоставление. Табличный метод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4.Использование таблиц истинности для решения логиче</w:t>
            </w:r>
            <w:r>
              <w:rPr>
                <w:sz w:val="22"/>
                <w:szCs w:val="22"/>
              </w:rPr>
              <w:t>с</w:t>
            </w:r>
            <w:r w:rsidRPr="00136EE2">
              <w:rPr>
                <w:sz w:val="22"/>
                <w:szCs w:val="22"/>
              </w:rPr>
              <w:t>ких задач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5.Решение логических задач путём упрощения логических выражений</w:t>
            </w:r>
          </w:p>
        </w:tc>
      </w:tr>
      <w:tr w:rsidR="00A54BD2" w:rsidRPr="00136EE2" w:rsidTr="00022257">
        <w:tc>
          <w:tcPr>
            <w:tcW w:w="9571" w:type="dxa"/>
            <w:gridSpan w:val="2"/>
          </w:tcPr>
          <w:p w:rsidR="00A54BD2" w:rsidRPr="00136EE2" w:rsidRDefault="00A54BD2" w:rsidP="00022257">
            <w:pPr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Использование программных систем и сервисов</w:t>
            </w:r>
          </w:p>
        </w:tc>
      </w:tr>
      <w:tr w:rsidR="00A54BD2" w:rsidRPr="00136EE2" w:rsidTr="00022257">
        <w:tc>
          <w:tcPr>
            <w:tcW w:w="4785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lastRenderedPageBreak/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Организация хранения и обработки данных, в том числе с использованием интернет</w:t>
            </w:r>
            <w:r>
              <w:rPr>
                <w:sz w:val="22"/>
                <w:szCs w:val="22"/>
              </w:rPr>
              <w:t xml:space="preserve"> </w:t>
            </w:r>
            <w:r w:rsidRPr="00136EE2">
              <w:rPr>
                <w:sz w:val="22"/>
                <w:szCs w:val="22"/>
              </w:rPr>
              <w:t>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Работа с аудиовизуальными данными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4786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2</w:t>
            </w:r>
            <w:r w:rsidRPr="00136EE2">
              <w:rPr>
                <w:sz w:val="22"/>
                <w:szCs w:val="22"/>
              </w:rPr>
              <w:t xml:space="preserve">. Компьютер и его программное обеспечение 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6. История развития вычислительной техники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1.Этапы информационных преобразований в обществе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2.История развития устройств для вычислений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3.Поколения ЭВМ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§7. Основополагающие принципы устройства ЭВМ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1.Принципы Неймана-Лебедева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2.Архитектура персонального компьютера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3.Перспективные направления развития компьютеров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8. Программное обеспечение компьютера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1.Структура программного обеспечения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2.Системное программное обеспечение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3.Системы программирования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4.Прикладное программное обеспечение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9. Файловая система компьютера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1.Файлы и каталоги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2.Функции файловой системы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3.Файловые структуры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</w:p>
        </w:tc>
      </w:tr>
      <w:tr w:rsidR="00A54BD2" w:rsidRPr="00136EE2" w:rsidTr="00022257">
        <w:tc>
          <w:tcPr>
            <w:tcW w:w="4785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Подготовка текстов и демонстрационных </w:t>
            </w:r>
            <w:r w:rsidRPr="00136EE2">
              <w:rPr>
                <w:sz w:val="22"/>
                <w:szCs w:val="22"/>
              </w:rPr>
              <w:lastRenderedPageBreak/>
              <w:t xml:space="preserve">материалов. Средства  поиска  и  </w:t>
            </w:r>
            <w:proofErr w:type="spellStart"/>
            <w:r w:rsidRPr="00136EE2">
              <w:rPr>
                <w:sz w:val="22"/>
                <w:szCs w:val="22"/>
              </w:rPr>
              <w:t>автозамены</w:t>
            </w:r>
            <w:proofErr w:type="spellEnd"/>
            <w:r w:rsidRPr="00136EE2">
              <w:rPr>
                <w:sz w:val="22"/>
                <w:szCs w:val="22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A54BD2" w:rsidRPr="00136EE2" w:rsidRDefault="00A54BD2" w:rsidP="00E21946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4786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lastRenderedPageBreak/>
              <w:t>Глава5</w:t>
            </w:r>
            <w:r w:rsidRPr="00136EE2">
              <w:rPr>
                <w:sz w:val="22"/>
                <w:szCs w:val="22"/>
              </w:rPr>
              <w:t xml:space="preserve">. Современные технологии создания и </w:t>
            </w:r>
            <w:r w:rsidRPr="00136EE2">
              <w:rPr>
                <w:sz w:val="22"/>
                <w:szCs w:val="22"/>
              </w:rPr>
              <w:lastRenderedPageBreak/>
              <w:t xml:space="preserve">обработки информационных объектов 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23. Текстовые документы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1.Виды текстовых документов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2.Виды программного обеспечения для обработки текстовой информации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3.Создание текстовых документов на компьютере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4.Средства автоматизации процесса создания документов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5.Совместная работа над документом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6.Оформление реферата как пример автоматизации процесса создания документов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7.Другие возможности автоматизации обработки текстовой информации</w:t>
            </w:r>
          </w:p>
        </w:tc>
      </w:tr>
      <w:tr w:rsidR="00A54BD2" w:rsidRPr="00136EE2" w:rsidTr="00022257">
        <w:tc>
          <w:tcPr>
            <w:tcW w:w="4785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lastRenderedPageBreak/>
              <w:t>Работа с аудиовизуальными данными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4786" w:type="dxa"/>
          </w:tcPr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Глава5</w:t>
            </w:r>
            <w:r w:rsidRPr="00136EE2">
              <w:rPr>
                <w:sz w:val="22"/>
                <w:szCs w:val="22"/>
              </w:rPr>
              <w:t>. Современные технологии создания и обработки информационных объектов § 24. Объекты компьютерной графики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Компьютерная графика и её виды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2.Форматы графических файлов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3.Понятие разрешения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4.Цифровая фотография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25. Компьютерные презентации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1.Виды компьютерных презен</w:t>
            </w:r>
            <w:r>
              <w:rPr>
                <w:sz w:val="22"/>
                <w:szCs w:val="22"/>
              </w:rPr>
              <w:t>т</w:t>
            </w:r>
            <w:r w:rsidRPr="00136EE2">
              <w:rPr>
                <w:sz w:val="22"/>
                <w:szCs w:val="22"/>
              </w:rPr>
              <w:t>аций.</w:t>
            </w:r>
          </w:p>
          <w:p w:rsidR="00A54BD2" w:rsidRPr="00136EE2" w:rsidRDefault="00A54BD2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2.Создание презентаций</w:t>
            </w:r>
          </w:p>
        </w:tc>
      </w:tr>
    </w:tbl>
    <w:p w:rsidR="00A54BD2" w:rsidRPr="00136EE2" w:rsidRDefault="00A54BD2" w:rsidP="00DC6D27">
      <w:pPr>
        <w:tabs>
          <w:tab w:val="left" w:pos="3600"/>
        </w:tabs>
        <w:ind w:firstLine="708"/>
        <w:jc w:val="both"/>
        <w:rPr>
          <w:b/>
          <w:sz w:val="22"/>
          <w:szCs w:val="22"/>
        </w:rPr>
      </w:pPr>
    </w:p>
    <w:p w:rsidR="00A54BD2" w:rsidRPr="00136EE2" w:rsidRDefault="00A54BD2" w:rsidP="00612DF8">
      <w:pPr>
        <w:spacing w:before="120"/>
        <w:jc w:val="center"/>
        <w:rPr>
          <w:sz w:val="22"/>
          <w:szCs w:val="22"/>
        </w:rPr>
      </w:pPr>
    </w:p>
    <w:p w:rsidR="00A54BD2" w:rsidRPr="00136EE2" w:rsidRDefault="00A54BD2">
      <w:pPr>
        <w:snapToGrid/>
        <w:spacing w:after="200" w:line="276" w:lineRule="auto"/>
        <w:rPr>
          <w:bCs/>
          <w:sz w:val="22"/>
          <w:szCs w:val="22"/>
        </w:rPr>
      </w:pPr>
    </w:p>
    <w:p w:rsidR="00A54BD2" w:rsidRDefault="00A54BD2" w:rsidP="00612DF8">
      <w:pPr>
        <w:pStyle w:val="a5"/>
        <w:spacing w:before="0" w:beforeAutospacing="0" w:after="0" w:afterAutospacing="0" w:line="360" w:lineRule="auto"/>
        <w:jc w:val="both"/>
        <w:rPr>
          <w:bCs/>
        </w:rPr>
        <w:sectPr w:rsidR="00A54BD2" w:rsidSect="00BA5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BD2" w:rsidRPr="007F162E" w:rsidRDefault="00A54BD2" w:rsidP="007F162E">
      <w:pPr>
        <w:pStyle w:val="3"/>
        <w:jc w:val="center"/>
        <w:rPr>
          <w:rFonts w:ascii="Arial" w:hAnsi="Arial" w:cs="Arial"/>
          <w:i/>
          <w:color w:val="auto"/>
        </w:rPr>
      </w:pPr>
      <w:r w:rsidRPr="007F162E">
        <w:rPr>
          <w:rFonts w:ascii="Arial" w:hAnsi="Arial" w:cs="Arial"/>
          <w:i/>
          <w:color w:val="auto"/>
        </w:rPr>
        <w:lastRenderedPageBreak/>
        <w:t>КАЛЕНДАРНО-ТЕМАТИЧЕСКОЕ ПЛАНИРОВАНИЕ</w:t>
      </w:r>
    </w:p>
    <w:p w:rsidR="00A54BD2" w:rsidRPr="007F162E" w:rsidRDefault="00A54BD2" w:rsidP="007F162E">
      <w:pPr>
        <w:jc w:val="center"/>
        <w:rPr>
          <w:rFonts w:ascii="Arial" w:hAnsi="Arial" w:cs="Arial"/>
          <w:b/>
          <w:u w:val="single"/>
        </w:rPr>
      </w:pPr>
      <w:r w:rsidRPr="007F162E">
        <w:rPr>
          <w:rFonts w:ascii="Arial" w:hAnsi="Arial" w:cs="Arial"/>
          <w:b/>
          <w:bCs/>
          <w:i/>
          <w:iCs/>
          <w:u w:val="single"/>
        </w:rPr>
        <w:t>«Информатика и ИКТ»</w:t>
      </w:r>
      <w:r w:rsidRPr="007F162E">
        <w:rPr>
          <w:rFonts w:ascii="Arial" w:hAnsi="Arial" w:cs="Arial"/>
          <w:u w:val="single"/>
        </w:rPr>
        <w:t xml:space="preserve"> </w:t>
      </w:r>
      <w:r w:rsidRPr="00E43747">
        <w:rPr>
          <w:rFonts w:ascii="Arial" w:hAnsi="Arial" w:cs="Arial"/>
          <w:b/>
          <w:u w:val="single"/>
        </w:rPr>
        <w:t>10</w:t>
      </w:r>
      <w:r w:rsidRPr="007F162E">
        <w:rPr>
          <w:rFonts w:ascii="Arial" w:hAnsi="Arial" w:cs="Arial"/>
          <w:b/>
          <w:u w:val="single"/>
        </w:rPr>
        <w:t xml:space="preserve"> класс</w:t>
      </w:r>
      <w:r>
        <w:rPr>
          <w:rFonts w:ascii="Arial" w:hAnsi="Arial" w:cs="Arial"/>
          <w:b/>
          <w:u w:val="single"/>
        </w:rPr>
        <w:t xml:space="preserve"> </w:t>
      </w:r>
    </w:p>
    <w:p w:rsidR="00A54BD2" w:rsidRPr="00FE1750" w:rsidRDefault="00A54BD2" w:rsidP="00436A70">
      <w:pPr>
        <w:jc w:val="both"/>
        <w:rPr>
          <w:sz w:val="28"/>
          <w:szCs w:val="28"/>
        </w:rPr>
      </w:pPr>
    </w:p>
    <w:tbl>
      <w:tblPr>
        <w:tblW w:w="15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992"/>
        <w:gridCol w:w="709"/>
        <w:gridCol w:w="850"/>
        <w:gridCol w:w="3402"/>
        <w:gridCol w:w="4819"/>
      </w:tblGrid>
      <w:tr w:rsidR="00A54BD2" w:rsidRPr="009D7465" w:rsidTr="00B65C72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Номер</w:t>
            </w:r>
          </w:p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Урока</w:t>
            </w:r>
          </w:p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A54BD2" w:rsidRPr="00B65C72" w:rsidRDefault="00A54BD2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ind w:righ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4BD2" w:rsidRPr="00BD238D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A54BD2" w:rsidRPr="00B65C72" w:rsidRDefault="00A54BD2" w:rsidP="00436A70">
            <w:pPr>
              <w:autoSpaceDE w:val="0"/>
              <w:autoSpaceDN w:val="0"/>
              <w:adjustRightInd w:val="0"/>
              <w:ind w:right="102"/>
              <w:rPr>
                <w:sz w:val="24"/>
                <w:szCs w:val="24"/>
                <w:lang w:eastAsia="ja-JP"/>
              </w:rPr>
            </w:pPr>
            <w:r w:rsidRPr="00151E9E"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B65C72" w:rsidRDefault="00A54BD2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B65C72" w:rsidRDefault="00A54BD2" w:rsidP="00436A7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B65C72" w:rsidRDefault="00A54BD2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A54BD2" w:rsidRPr="005414D8" w:rsidTr="00B65C72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.1</w:t>
            </w:r>
          </w:p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22257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  <w:r w:rsidRPr="00436A7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shd w:val="clear" w:color="auto" w:fill="FFFFFF"/>
              <w:rPr>
                <w:color w:val="000000"/>
              </w:rPr>
            </w:pPr>
            <w:r>
              <w:rPr>
                <w:noProof/>
              </w:rPr>
              <w:pict>
                <v:shape id="Рисунок 1" o:spid="_x0000_i1025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7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Информация. Информационная грамотность и информационная культура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9A7676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использовать общие приемы решения поставленных задач;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9A7676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</w:tr>
      <w:tr w:rsidR="00A54BD2" w:rsidTr="00B65C72">
        <w:trPr>
          <w:cantSplit/>
          <w:trHeight w:val="18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436A70"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B65C72">
            <w:pPr>
              <w:pStyle w:val="a5"/>
              <w:rPr>
                <w:sz w:val="20"/>
                <w:szCs w:val="20"/>
                <w:lang w:eastAsia="ja-JP"/>
              </w:rPr>
            </w:pPr>
            <w:r>
              <w:rPr>
                <w:noProof/>
              </w:rPr>
              <w:pict>
                <v:shape id="Рисунок 3" o:spid="_x0000_i1026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8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Подходы к измерению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9A7676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A54BD2" w:rsidRPr="009A7676" w:rsidRDefault="00A54BD2" w:rsidP="00E21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9A7676">
              <w:rPr>
                <w:i/>
                <w:iCs/>
                <w:sz w:val="20"/>
                <w:szCs w:val="20"/>
              </w:rPr>
              <w:t xml:space="preserve">смысловое чтение,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знаковосимвлические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436A70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i1027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9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Информационные связи в системах различной природы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9A7676">
              <w:rPr>
                <w:sz w:val="20"/>
                <w:szCs w:val="20"/>
              </w:rPr>
              <w:t xml:space="preserve">– определять общую цель и пути ее достижения; </w:t>
            </w:r>
            <w:r w:rsidRPr="009A7676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9A7676">
              <w:rPr>
                <w:sz w:val="20"/>
                <w:szCs w:val="20"/>
              </w:rPr>
              <w:t xml:space="preserve">– предвосхищать результат.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9A7676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1.</w:t>
            </w:r>
            <w:r w:rsidRPr="00436A70">
              <w:rPr>
                <w:b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Обработка информации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A71DE">
            <w:pPr>
              <w:pStyle w:val="a5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i1028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0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Обработка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9A7676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9A7676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действия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436A70"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5" o:spid="_x0000_i1029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1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Передача и хранение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9A7676">
              <w:rPr>
                <w:i/>
                <w:iCs/>
                <w:sz w:val="20"/>
                <w:szCs w:val="20"/>
              </w:rPr>
              <w:t xml:space="preserve">смысловое чтение </w:t>
            </w:r>
          </w:p>
          <w:p w:rsidR="00A54BD2" w:rsidRPr="00436A70" w:rsidRDefault="00A54BD2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</w:t>
            </w:r>
          </w:p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i/>
                <w:iCs/>
                <w:sz w:val="20"/>
                <w:szCs w:val="20"/>
              </w:rPr>
              <w:t xml:space="preserve">сотрудничество </w:t>
            </w:r>
            <w:r w:rsidRPr="009A7676">
              <w:rPr>
                <w:sz w:val="20"/>
                <w:szCs w:val="20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436A70">
              <w:rPr>
                <w:b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7" o:spid="_x0000_i1030" type="#_x0000_t75" alt="http://lbz.ru/images/icons/exe.gif" style="width:16.5pt;height:16.5pt;visibility:visible">
                  <v:imagedata r:id="rId12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3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1</w:t>
              </w:r>
            </w:hyperlink>
            <w:r w:rsidR="00A54BD2">
              <w:t xml:space="preserve">  </w:t>
            </w:r>
            <w:r w:rsidR="00A54BD2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Информация и информационные процессы</w:t>
            </w: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задавать вопросы, формулировать свою позицию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A54BD2" w:rsidRPr="00436A70" w:rsidRDefault="00A54BD2" w:rsidP="00436A70">
            <w:pPr>
              <w:ind w:firstLine="472"/>
              <w:jc w:val="both"/>
            </w:pPr>
            <w:r w:rsidRPr="00151E9E">
              <w:rPr>
                <w:b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r>
              <w:rPr>
                <w:noProof/>
              </w:rPr>
              <w:pict>
                <v:shape id="Рисунок 9" o:spid="_x0000_i1031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4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 xml:space="preserve">История развития </w:t>
              </w:r>
              <w:proofErr w:type="gramStart"/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ВТ</w:t>
              </w:r>
              <w:proofErr w:type="gramEnd"/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54BD2" w:rsidTr="000C74C3">
        <w:trPr>
          <w:cantSplit/>
          <w:trHeight w:val="126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11" o:spid="_x0000_i1032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5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Основополагающие принципы устройства ЭВМ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9A7676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9A7676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r>
              <w:rPr>
                <w:noProof/>
              </w:rPr>
              <w:pict>
                <v:shape id="Рисунок 13" o:spid="_x0000_i1033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6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Программное обеспечение компьютера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формулировать и удерживать учебную задачу.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9A7676">
              <w:rPr>
                <w:sz w:val="20"/>
                <w:szCs w:val="20"/>
              </w:rPr>
              <w:t>– ставить вопросы и обращаться за помощью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2.4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Рисунок 15" o:spid="_x0000_i1034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7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Файловая система компьютера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удерживать познавательную задачу и применять установленные правила.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9A7676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C74C3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обеспечение».Проверочная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r>
              <w:rPr>
                <w:noProof/>
              </w:rPr>
              <w:pict>
                <v:shape id="Рисунок 17" o:spid="_x0000_i1035" type="#_x0000_t75" alt="http://lbz.ru/images/icons/exe.gif" style="width:16.5pt;height:16.5pt;visibility:visible">
                  <v:imagedata r:id="rId12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8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2</w:t>
              </w:r>
            </w:hyperlink>
            <w:r w:rsidR="00A54BD2">
              <w:t xml:space="preserve">   </w:t>
            </w:r>
            <w:r w:rsidR="00A54BD2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Компьютер и его программное обеспечение</w:t>
            </w: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9A7676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i/>
                <w:iCs/>
                <w:sz w:val="20"/>
                <w:szCs w:val="20"/>
              </w:rPr>
              <w:t xml:space="preserve">учебного сотрудничества </w:t>
            </w:r>
            <w:r w:rsidRPr="009A7676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A54BD2" w:rsidRPr="00436A70" w:rsidRDefault="00A54BD2" w:rsidP="00436A70">
            <w:pPr>
              <w:pStyle w:val="a5"/>
              <w:rPr>
                <w:sz w:val="20"/>
                <w:szCs w:val="20"/>
              </w:rPr>
            </w:pPr>
            <w:r w:rsidRPr="00151E9E">
              <w:rPr>
                <w:b/>
              </w:rPr>
              <w:t>Представление информации в компьютере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19" o:spid="_x0000_i1036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9" w:tgtFrame="_blank" w:history="1">
              <w:proofErr w:type="gramStart"/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Представление чисел в позиционных СС</w:t>
              </w:r>
            </w:hyperlink>
            <w:proofErr w:type="gramEnd"/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9A7676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9A7676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A54BD2" w:rsidTr="00E55939">
        <w:trPr>
          <w:cantSplit/>
          <w:trHeight w:val="1692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21" o:spid="_x0000_i1037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0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задачу в образовательную.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9A7676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37" o:spid="_x0000_i1038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1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9A7676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содержанием учебного предмета.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взаимодейст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9A7676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9A7676">
              <w:rPr>
                <w:sz w:val="20"/>
                <w:szCs w:val="20"/>
              </w:rPr>
              <w:t xml:space="preserve">– формулировать свои затруднения 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23" o:spid="_x0000_i1039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2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Арифметические операции в позиционных системах счисления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оценка </w:t>
            </w:r>
            <w:r w:rsidRPr="009A7676">
              <w:rPr>
                <w:sz w:val="20"/>
                <w:szCs w:val="20"/>
              </w:rPr>
              <w:t>– устанавливать соответствие полученного результата поставленной цели .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9A7676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9A7676">
              <w:rPr>
                <w:sz w:val="20"/>
                <w:szCs w:val="20"/>
              </w:rPr>
              <w:t xml:space="preserve">– искать и выделять необходимую информацию из различных источников.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9A7676">
              <w:rPr>
                <w:sz w:val="20"/>
                <w:szCs w:val="20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35" o:spid="_x0000_i1040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3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Представление чисел в компьютере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9A7676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9A7676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9A7676">
              <w:rPr>
                <w:sz w:val="20"/>
                <w:szCs w:val="20"/>
              </w:rPr>
              <w:t xml:space="preserve">– получать и обрабатывать информацию;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ставить и формулировать проблемы.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взаимодейст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27" o:spid="_x0000_i1041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4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Кодирование текстовой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9A7676">
              <w:rPr>
                <w:sz w:val="20"/>
                <w:szCs w:val="20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контролировать процесс и результат деятельности.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9A7676">
              <w:rPr>
                <w:sz w:val="20"/>
                <w:szCs w:val="20"/>
              </w:rPr>
              <w:t xml:space="preserve">– определять общую цель и пути ее достижения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29" o:spid="_x0000_i1042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5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Кодирование графической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9A7676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узнавать, называть </w:t>
            </w:r>
          </w:p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взаимодейст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строить для партнера понятные высказывания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31" o:spid="_x0000_i1043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6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Кодирование звуковой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54BD2" w:rsidRPr="009A7676" w:rsidRDefault="00A54BD2" w:rsidP="00E21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33" o:spid="_x0000_i1044" type="#_x0000_t75" alt="http://lbz.ru/images/icons/exe.gif" style="width:16.5pt;height:16.5pt;visibility:visible">
                  <v:imagedata r:id="rId12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7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3</w:t>
              </w:r>
            </w:hyperlink>
            <w:r w:rsidR="00A54BD2">
              <w:t xml:space="preserve">   </w:t>
            </w:r>
            <w:r w:rsidR="00A54BD2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Представление информации в компьютере</w:t>
            </w: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A54BD2" w:rsidRPr="00436A70" w:rsidRDefault="00A54BD2" w:rsidP="00436A70">
            <w:pPr>
              <w:jc w:val="both"/>
              <w:rPr>
                <w:b/>
              </w:rPr>
            </w:pPr>
            <w:r w:rsidRPr="00151E9E">
              <w:rPr>
                <w:b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39" o:spid="_x0000_i1045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8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Некоторые сведения из теории множеств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22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Алгебра логики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E5593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41" o:spid="_x0000_i1046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9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Алгебра логики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E55939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 </w:t>
            </w: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Таблицы истинности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43" o:spid="_x0000_i1047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0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Таблицы истинности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47" o:spid="_x0000_i1048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1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Преобразование логических выражений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удерживать познавательную задачу и применять установленные правила.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9A7676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A31CF2">
            <w:pPr>
              <w:pStyle w:val="a5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Рисунок 45" o:spid="_x0000_i1049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2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Преобразование логических выражений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</w:p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</w:t>
            </w:r>
          </w:p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собственное мнение и позицию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26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Элементы схем техники. Логические схемы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49" o:spid="_x0000_i1050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3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 xml:space="preserve">Элементы </w:t>
              </w:r>
              <w:proofErr w:type="spellStart"/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схемотехники</w:t>
              </w:r>
              <w:proofErr w:type="spellEnd"/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51" o:spid="_x0000_i1051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4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Логические задачи и способы их решения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9A7676">
              <w:rPr>
                <w:i/>
                <w:iCs/>
                <w:sz w:val="20"/>
                <w:szCs w:val="20"/>
              </w:rPr>
              <w:t xml:space="preserve">контроль и </w:t>
            </w:r>
          </w:p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i/>
                <w:iCs/>
                <w:sz w:val="20"/>
                <w:szCs w:val="20"/>
              </w:rPr>
              <w:t xml:space="preserve">самоконтроль </w:t>
            </w:r>
            <w:r w:rsidRPr="009A7676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53" o:spid="_x0000_i1052" type="#_x0000_t75" alt="http://lbz.ru/images/icons/exe.gif" style="width:16.5pt;height:16.5pt;visibility:visible">
                  <v:imagedata r:id="rId12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5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4</w:t>
              </w:r>
            </w:hyperlink>
            <w:r w:rsidR="00A54BD2">
              <w:t xml:space="preserve">   </w:t>
            </w:r>
            <w:r w:rsidR="00A54BD2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Элементы теории множеств и алгебры логики</w:t>
            </w: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9A7676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9A7676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9A7676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A54BD2" w:rsidRPr="00436A70" w:rsidRDefault="00A54BD2" w:rsidP="00436A70">
            <w:pPr>
              <w:jc w:val="both"/>
              <w:rPr>
                <w:b/>
              </w:rPr>
            </w:pPr>
            <w:r w:rsidRPr="00151E9E">
              <w:rPr>
                <w:b/>
                <w:sz w:val="24"/>
                <w:szCs w:val="24"/>
              </w:rPr>
              <w:t>Современные  технологии создания и обработки информационных объектов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29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Текстовые документы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55" o:spid="_x0000_i1053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6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Текстовые документы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9A7676">
              <w:rPr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9A7676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9A7676">
              <w:rPr>
                <w:sz w:val="20"/>
                <w:szCs w:val="20"/>
              </w:rPr>
              <w:t xml:space="preserve">– искать и выделять необходимую информацию из различных </w:t>
            </w:r>
          </w:p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источников в разных формах.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9A7676">
              <w:rPr>
                <w:sz w:val="20"/>
                <w:szCs w:val="20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57" o:spid="_x0000_i1054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7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Объекты компьютерной графики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9A7676">
              <w:rPr>
                <w:sz w:val="20"/>
                <w:szCs w:val="20"/>
              </w:rPr>
              <w:t xml:space="preserve">– формировать и удерживать учебную задачу; </w:t>
            </w:r>
            <w:r w:rsidRPr="009A7676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9A7676">
              <w:rPr>
                <w:sz w:val="20"/>
                <w:szCs w:val="20"/>
              </w:rPr>
              <w:t xml:space="preserve">– предвидеть уровень усвоения знаний, его временных характеристик. </w:t>
            </w: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выбирать наиболее эффективные способы решения задач.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0654BF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59" o:spid="_x0000_i1055" type="#_x0000_t75" alt="http://lbz.ru/images/icons/ppt.gif" style="width:16.5pt;height:16.5pt;visibility:visible">
                  <v:imagedata r:id="rId6" o:title=""/>
                </v:shape>
              </w:pict>
            </w:r>
            <w:r w:rsidR="00A54BD2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8" w:tgtFrame="_blank" w:history="1">
              <w:r w:rsidR="00A54BD2"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Компьютерные презентации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9A7676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67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9A7676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A7676">
              <w:rPr>
                <w:i/>
                <w:iCs/>
                <w:sz w:val="20"/>
                <w:szCs w:val="20"/>
              </w:rPr>
              <w:t xml:space="preserve"> </w:t>
            </w:r>
            <w:r w:rsidRPr="009A7676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</w:t>
            </w:r>
          </w:p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9A767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9A7676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9A7676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9A7676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9A7676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54BD2" w:rsidTr="009831EB">
        <w:trPr>
          <w:cantSplit/>
          <w:trHeight w:val="527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3260" w:type="dxa"/>
            <w:shd w:val="clear" w:color="auto" w:fill="FFFFFF"/>
          </w:tcPr>
          <w:p w:rsidR="00A54BD2" w:rsidRPr="009831EB" w:rsidRDefault="009831EB" w:rsidP="009831EB">
            <w:pPr>
              <w:pStyle w:val="1"/>
              <w:keepLines w:val="0"/>
              <w:snapToGrid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831E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Урок-игра «ЧТО? ГДЕ? КОГДА?»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E21946">
            <w:pPr>
              <w:pStyle w:val="Default"/>
              <w:rPr>
                <w:sz w:val="20"/>
                <w:szCs w:val="20"/>
              </w:rPr>
            </w:pPr>
            <w:r w:rsidRPr="009A7676">
              <w:rPr>
                <w:sz w:val="20"/>
                <w:szCs w:val="20"/>
              </w:rPr>
              <w:t xml:space="preserve"> </w:t>
            </w: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FFFFFF"/>
          </w:tcPr>
          <w:p w:rsidR="00A54BD2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992" w:type="dxa"/>
            <w:shd w:val="clear" w:color="auto" w:fill="FFFFFF"/>
          </w:tcPr>
          <w:p w:rsidR="00A54BD2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4BD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A54BD2" w:rsidRPr="00151E9E" w:rsidRDefault="00A54BD2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34 ч.</w:t>
            </w:r>
          </w:p>
        </w:tc>
        <w:tc>
          <w:tcPr>
            <w:tcW w:w="709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54BD2" w:rsidRPr="00436A70" w:rsidRDefault="00A54BD2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54BD2" w:rsidRPr="00436A70" w:rsidRDefault="00A54BD2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54BD2" w:rsidRPr="009A7676" w:rsidRDefault="00A54BD2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A54BD2" w:rsidRPr="00DE6DBF" w:rsidRDefault="00A54BD2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A54BD2" w:rsidRPr="00DE6DBF" w:rsidSect="00436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metodist.lbz.ru/images/icons/exe.gif" style="width:16.5pt;height:16.5pt;visibility:visible" o:bullet="t">
        <v:imagedata r:id="rId1" o:title=""/>
      </v:shape>
    </w:pict>
  </w:numPicBullet>
  <w:numPicBullet w:numPicBulletId="1">
    <w:pict>
      <v:shape id="_x0000_i1041" type="#_x0000_t75" alt="http://metodist.lbz.ru/images/icons/ppt.gif" style="width:16.5pt;height:16.5pt;visibility:visible" o:bullet="t">
        <v:imagedata r:id="rId2" o:title="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6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B58F9"/>
    <w:multiLevelType w:val="hybridMultilevel"/>
    <w:tmpl w:val="10C815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17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6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42BB7"/>
    <w:multiLevelType w:val="hybridMultilevel"/>
    <w:tmpl w:val="81FE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3">
    <w:nsid w:val="643063EA"/>
    <w:multiLevelType w:val="hybridMultilevel"/>
    <w:tmpl w:val="302092B6"/>
    <w:lvl w:ilvl="0" w:tplc="C61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4A41B6C"/>
    <w:multiLevelType w:val="hybridMultilevel"/>
    <w:tmpl w:val="51105F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16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32"/>
  </w:num>
  <w:num w:numId="10">
    <w:abstractNumId w:val="7"/>
  </w:num>
  <w:num w:numId="11">
    <w:abstractNumId w:val="36"/>
  </w:num>
  <w:num w:numId="12">
    <w:abstractNumId w:val="8"/>
  </w:num>
  <w:num w:numId="13">
    <w:abstractNumId w:val="6"/>
  </w:num>
  <w:num w:numId="14">
    <w:abstractNumId w:val="19"/>
  </w:num>
  <w:num w:numId="15">
    <w:abstractNumId w:val="20"/>
  </w:num>
  <w:num w:numId="16">
    <w:abstractNumId w:val="25"/>
  </w:num>
  <w:num w:numId="17">
    <w:abstractNumId w:val="13"/>
  </w:num>
  <w:num w:numId="18">
    <w:abstractNumId w:val="12"/>
  </w:num>
  <w:num w:numId="19">
    <w:abstractNumId w:val="41"/>
  </w:num>
  <w:num w:numId="20">
    <w:abstractNumId w:val="14"/>
  </w:num>
  <w:num w:numId="21">
    <w:abstractNumId w:val="34"/>
  </w:num>
  <w:num w:numId="22">
    <w:abstractNumId w:val="10"/>
  </w:num>
  <w:num w:numId="23">
    <w:abstractNumId w:val="9"/>
  </w:num>
  <w:num w:numId="24">
    <w:abstractNumId w:val="37"/>
  </w:num>
  <w:num w:numId="25">
    <w:abstractNumId w:val="39"/>
  </w:num>
  <w:num w:numId="26">
    <w:abstractNumId w:val="28"/>
  </w:num>
  <w:num w:numId="27">
    <w:abstractNumId w:val="21"/>
  </w:num>
  <w:num w:numId="28">
    <w:abstractNumId w:val="26"/>
  </w:num>
  <w:num w:numId="29">
    <w:abstractNumId w:val="17"/>
  </w:num>
  <w:num w:numId="30">
    <w:abstractNumId w:val="24"/>
  </w:num>
  <w:num w:numId="31">
    <w:abstractNumId w:val="18"/>
  </w:num>
  <w:num w:numId="32">
    <w:abstractNumId w:val="38"/>
  </w:num>
  <w:num w:numId="33">
    <w:abstractNumId w:val="29"/>
  </w:num>
  <w:num w:numId="34">
    <w:abstractNumId w:val="23"/>
  </w:num>
  <w:num w:numId="35">
    <w:abstractNumId w:val="40"/>
  </w:num>
  <w:num w:numId="36">
    <w:abstractNumId w:val="30"/>
  </w:num>
  <w:num w:numId="37">
    <w:abstractNumId w:val="27"/>
  </w:num>
  <w:num w:numId="38">
    <w:abstractNumId w:val="15"/>
  </w:num>
  <w:num w:numId="39">
    <w:abstractNumId w:val="35"/>
  </w:num>
  <w:num w:numId="40">
    <w:abstractNumId w:val="22"/>
  </w:num>
  <w:num w:numId="41">
    <w:abstractNumId w:val="3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DF8"/>
    <w:rsid w:val="00022257"/>
    <w:rsid w:val="0005534F"/>
    <w:rsid w:val="00056AB2"/>
    <w:rsid w:val="000654BF"/>
    <w:rsid w:val="000B731D"/>
    <w:rsid w:val="000C74C3"/>
    <w:rsid w:val="000D6031"/>
    <w:rsid w:val="00125936"/>
    <w:rsid w:val="00136EE2"/>
    <w:rsid w:val="00151E9E"/>
    <w:rsid w:val="001B02BF"/>
    <w:rsid w:val="00394D03"/>
    <w:rsid w:val="003C5953"/>
    <w:rsid w:val="004141A3"/>
    <w:rsid w:val="00436A70"/>
    <w:rsid w:val="004522E6"/>
    <w:rsid w:val="00514DA4"/>
    <w:rsid w:val="00520AED"/>
    <w:rsid w:val="00536E22"/>
    <w:rsid w:val="005414D8"/>
    <w:rsid w:val="0059374B"/>
    <w:rsid w:val="005B1D50"/>
    <w:rsid w:val="005F2078"/>
    <w:rsid w:val="00612DF8"/>
    <w:rsid w:val="006C4DA1"/>
    <w:rsid w:val="00726A4D"/>
    <w:rsid w:val="007F162E"/>
    <w:rsid w:val="008431C5"/>
    <w:rsid w:val="008B672B"/>
    <w:rsid w:val="009831EB"/>
    <w:rsid w:val="009A7676"/>
    <w:rsid w:val="009B11CE"/>
    <w:rsid w:val="009D7465"/>
    <w:rsid w:val="00A201DA"/>
    <w:rsid w:val="00A31CF2"/>
    <w:rsid w:val="00A54BD2"/>
    <w:rsid w:val="00A850EA"/>
    <w:rsid w:val="00A86F44"/>
    <w:rsid w:val="00AA71DE"/>
    <w:rsid w:val="00AF7F1F"/>
    <w:rsid w:val="00B01E8D"/>
    <w:rsid w:val="00B25EFF"/>
    <w:rsid w:val="00B47BF8"/>
    <w:rsid w:val="00B65C72"/>
    <w:rsid w:val="00B93371"/>
    <w:rsid w:val="00BA11B0"/>
    <w:rsid w:val="00BA5521"/>
    <w:rsid w:val="00BD238D"/>
    <w:rsid w:val="00C01244"/>
    <w:rsid w:val="00C51EC0"/>
    <w:rsid w:val="00CC1E85"/>
    <w:rsid w:val="00D2647F"/>
    <w:rsid w:val="00D27244"/>
    <w:rsid w:val="00DC6D27"/>
    <w:rsid w:val="00DE6DBF"/>
    <w:rsid w:val="00E21946"/>
    <w:rsid w:val="00E3618F"/>
    <w:rsid w:val="00E43747"/>
    <w:rsid w:val="00E55939"/>
    <w:rsid w:val="00F14A71"/>
    <w:rsid w:val="00F324E6"/>
    <w:rsid w:val="00FA0FCA"/>
    <w:rsid w:val="00FE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B9337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7F16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0"/>
    <w:next w:val="a0"/>
    <w:link w:val="60"/>
    <w:uiPriority w:val="99"/>
    <w:qFormat/>
    <w:rsid w:val="00436A70"/>
    <w:pPr>
      <w:keepNext/>
      <w:keepLines/>
      <w:snapToGrid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0"/>
    <w:next w:val="a0"/>
    <w:link w:val="70"/>
    <w:unhideWhenUsed/>
    <w:qFormat/>
    <w:locked/>
    <w:rsid w:val="00D264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9337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12DF8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F162E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36A7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List Paragraph"/>
    <w:basedOn w:val="a0"/>
    <w:uiPriority w:val="99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2DF8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612DF8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612DF8"/>
    <w:rPr>
      <w:rFonts w:ascii="Times New Roman" w:hAnsi="Times New Roman"/>
      <w:sz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basedOn w:val="a1"/>
    <w:uiPriority w:val="99"/>
    <w:rsid w:val="00612DF8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612D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uiPriority w:val="99"/>
    <w:rsid w:val="00436A70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link w:val="ab"/>
    <w:uiPriority w:val="99"/>
    <w:qFormat/>
    <w:rsid w:val="00436A70"/>
    <w:pPr>
      <w:widowControl w:val="0"/>
      <w:tabs>
        <w:tab w:val="left" w:pos="709"/>
      </w:tabs>
      <w:suppressAutoHyphens/>
      <w:spacing w:after="200" w:line="276" w:lineRule="atLeast"/>
    </w:pPr>
  </w:style>
  <w:style w:type="paragraph" w:customStyle="1" w:styleId="Default">
    <w:name w:val="Default"/>
    <w:uiPriority w:val="99"/>
    <w:rsid w:val="00436A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Balloon Text"/>
    <w:basedOn w:val="a0"/>
    <w:link w:val="ad"/>
    <w:uiPriority w:val="99"/>
    <w:semiHidden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436A70"/>
    <w:rPr>
      <w:rFonts w:ascii="Tahoma" w:hAnsi="Tahoma" w:cs="Tahoma"/>
      <w:sz w:val="16"/>
      <w:szCs w:val="16"/>
      <w:lang w:eastAsia="ru-RU"/>
    </w:rPr>
  </w:style>
  <w:style w:type="paragraph" w:styleId="a">
    <w:name w:val="List"/>
    <w:basedOn w:val="a0"/>
    <w:uiPriority w:val="99"/>
    <w:rsid w:val="00436A70"/>
    <w:pPr>
      <w:numPr>
        <w:numId w:val="17"/>
      </w:numPr>
      <w:snapToGrid/>
    </w:pPr>
    <w:rPr>
      <w:sz w:val="24"/>
      <w:szCs w:val="24"/>
    </w:rPr>
  </w:style>
  <w:style w:type="character" w:styleId="ae">
    <w:name w:val="FollowedHyperlink"/>
    <w:basedOn w:val="a1"/>
    <w:uiPriority w:val="99"/>
    <w:semiHidden/>
    <w:rsid w:val="00FA0FCA"/>
    <w:rPr>
      <w:rFonts w:cs="Times New Roman"/>
      <w:color w:val="800080"/>
      <w:u w:val="single"/>
    </w:rPr>
  </w:style>
  <w:style w:type="table" w:styleId="af">
    <w:name w:val="Table Grid"/>
    <w:basedOn w:val="a2"/>
    <w:uiPriority w:val="99"/>
    <w:rsid w:val="001B02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uiPriority w:val="99"/>
    <w:rsid w:val="004522E6"/>
    <w:pPr>
      <w:snapToGrid/>
      <w:ind w:left="720"/>
      <w:contextualSpacing/>
    </w:pPr>
    <w:rPr>
      <w:rFonts w:eastAsia="Calibri"/>
      <w:sz w:val="24"/>
      <w:szCs w:val="24"/>
    </w:rPr>
  </w:style>
  <w:style w:type="character" w:customStyle="1" w:styleId="70">
    <w:name w:val="Заголовок 7 Знак"/>
    <w:basedOn w:val="a1"/>
    <w:link w:val="7"/>
    <w:rsid w:val="00D264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Без интервала Знак"/>
    <w:basedOn w:val="a1"/>
    <w:link w:val="aa"/>
    <w:uiPriority w:val="99"/>
    <w:locked/>
    <w:rsid w:val="00D2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iles/eor10/presentations/10-2-1-podhody-k-izmereniju-informacii.pptx" TargetMode="External"/><Relationship Id="rId13" Type="http://schemas.openxmlformats.org/officeDocument/2006/relationships/hyperlink" Target="http://lbz.ru/metodist/authors/informatika/3/files/eor10/tests/test-10-1.exe" TargetMode="External"/><Relationship Id="rId18" Type="http://schemas.openxmlformats.org/officeDocument/2006/relationships/hyperlink" Target="http://lbz.ru/metodist/authors/informatika/3/files/eor10/tests/test-10-2.exe" TargetMode="External"/><Relationship Id="rId26" Type="http://schemas.openxmlformats.org/officeDocument/2006/relationships/hyperlink" Target="http://lbz.ru/metodist/authors/informatika/3/files/eor10/presentations/10-16-1-kodirovanie-zvukovoj-informacii.ppt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lbz.ru/metodist/authors/informatika/3/files/eor10/presentations/10-11-1-perevod-chisel-iz-odnoj-sistemy-schislenija-v-druguju.pptx" TargetMode="External"/><Relationship Id="rId34" Type="http://schemas.openxmlformats.org/officeDocument/2006/relationships/hyperlink" Target="http://lbz.ru/metodist/authors/informatika/3/files/eor10/presentations/10-22-1-logicheskie-zadachi.pptx" TargetMode="External"/><Relationship Id="rId7" Type="http://schemas.openxmlformats.org/officeDocument/2006/relationships/hyperlink" Target="http://lbz.ru/metodist/authors/informatika/3/files/eor10/presentations/10-1-1-informacija-informacionnaja-gramotnosti-kultura.pptx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lbz.ru/metodist/authors/informatika/3/files/eor10/presentations/10-9-1-fajlovaja-sistema-kompjutera.pptx" TargetMode="External"/><Relationship Id="rId25" Type="http://schemas.openxmlformats.org/officeDocument/2006/relationships/hyperlink" Target="http://lbz.ru/metodist/authors/informatika/3/files/eor10/presentations/10-15-1-kodirovanie-graficheskoj-informacii.pptx" TargetMode="External"/><Relationship Id="rId33" Type="http://schemas.openxmlformats.org/officeDocument/2006/relationships/hyperlink" Target="http://lbz.ru/metodist/authors/informatika/3/files/eor10/presentations/10-21-1-elementy-shemotehniki.pptx" TargetMode="External"/><Relationship Id="rId38" Type="http://schemas.openxmlformats.org/officeDocument/2006/relationships/hyperlink" Target="http://lbz.ru/metodist/authors/informatika/3/files/eor10/presentations/10-25-1-kompjuternye-prezentacii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0/presentations/10-8-1-programmnoe-obespechenie-kompjutera.pptx" TargetMode="External"/><Relationship Id="rId20" Type="http://schemas.openxmlformats.org/officeDocument/2006/relationships/hyperlink" Target="http://lbz.ru/metodist/authors/informatika/3/files/eor10/presentations/10-11-1-perevod-chisel-iz-odnoj-sistemy-schislenija-v-druguju.pptx" TargetMode="External"/><Relationship Id="rId29" Type="http://schemas.openxmlformats.org/officeDocument/2006/relationships/hyperlink" Target="http://lbz.ru/metodist/authors/informatika/3/files/eor10/presentations/10-18-1-algebra-logiki.ppt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bz.ru/metodist/authors/informatika/3/files/eor10/presentations/10-5-1-peredacha-i-hranenie-informacii.pptx" TargetMode="External"/><Relationship Id="rId24" Type="http://schemas.openxmlformats.org/officeDocument/2006/relationships/hyperlink" Target="http://lbz.ru/metodist/authors/informatika/3/files/eor10/presentations/10-14-1-kodirovanie-tekstovoj-informacii.pptx" TargetMode="External"/><Relationship Id="rId32" Type="http://schemas.openxmlformats.org/officeDocument/2006/relationships/hyperlink" Target="http://lbz.ru/metodist/authors/informatika/3/files/eor10/presentations/10-20-1-preobrazovanie-logicheskih-vyrazhenij.pptx" TargetMode="External"/><Relationship Id="rId37" Type="http://schemas.openxmlformats.org/officeDocument/2006/relationships/hyperlink" Target="http://lbz.ru/metodist/authors/informatika/3/files/eor10/presentations/10-24-1-obekty-kompjuterno-grafiki.ppt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bz.ru/metodist/authors/informatika/3/files/eor10/presentations/10-7-1-osnovopolagajushhie-principy-ustrojstva-jevm.pptx" TargetMode="External"/><Relationship Id="rId23" Type="http://schemas.openxmlformats.org/officeDocument/2006/relationships/hyperlink" Target="http://lbz.ru/metodist/authors/informatika/3/files/eor10/presentations/10-13-1-predstavlenie-chisel-v-kompjutere.pptx" TargetMode="External"/><Relationship Id="rId28" Type="http://schemas.openxmlformats.org/officeDocument/2006/relationships/hyperlink" Target="http://lbz.ru/metodist/authors/informatika/3/files/eor10/presentations/10-17-1-nekotorye-svedenija-iz-teorii-mnozhestv.pptx" TargetMode="External"/><Relationship Id="rId36" Type="http://schemas.openxmlformats.org/officeDocument/2006/relationships/hyperlink" Target="http://lbz.ru/metodist/authors/informatika/3/files/eor10/presentations/10-23-1-tekstovye-dokumenty.pptx" TargetMode="External"/><Relationship Id="rId10" Type="http://schemas.openxmlformats.org/officeDocument/2006/relationships/hyperlink" Target="http://lbz.ru/metodist/authors/informatika/3/files/eor10/presentations/10-4-1-obrabotka-informacii.pptx" TargetMode="External"/><Relationship Id="rId19" Type="http://schemas.openxmlformats.org/officeDocument/2006/relationships/hyperlink" Target="http://lbz.ru/metodist/authors/informatika/3/files/eor10/presentations/10-10-1-predstavlenie-chisel-v-pozicionnyh-cc.pptx" TargetMode="External"/><Relationship Id="rId31" Type="http://schemas.openxmlformats.org/officeDocument/2006/relationships/hyperlink" Target="http://lbz.ru/metodist/authors/informatika/3/files/eor10/presentations/10-20-1-preobrazovanie-logicheskih-vyrazhenij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metodist/authors/informatika/3/files/eor10/presentations/10-3-1-informacionnye-svjazi-v-sistemah-razlichnoj%20prirody.pptx" TargetMode="External"/><Relationship Id="rId14" Type="http://schemas.openxmlformats.org/officeDocument/2006/relationships/hyperlink" Target="http://lbz.ru/metodist/authors/informatika/3/files/eor10/presentations/10-6-1-istorija-razvitija-vt.pptx" TargetMode="External"/><Relationship Id="rId22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27" Type="http://schemas.openxmlformats.org/officeDocument/2006/relationships/hyperlink" Target="http://lbz.ru/metodist/authors/informatika/3/files/eor10/tests/test-10-3.exe" TargetMode="External"/><Relationship Id="rId30" Type="http://schemas.openxmlformats.org/officeDocument/2006/relationships/hyperlink" Target="http://lbz.ru/metodist/authors/informatika/3/files/eor10/presentations/10-19-1-tablicy-istinnosti.pptx" TargetMode="External"/><Relationship Id="rId35" Type="http://schemas.openxmlformats.org/officeDocument/2006/relationships/hyperlink" Target="http://lbz.ru/metodist/authors/informatika/3/files/eor10/tests/test-10-4.ex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4940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33033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mixail</dc:creator>
  <cp:lastModifiedBy>Ангелина</cp:lastModifiedBy>
  <cp:revision>5</cp:revision>
  <cp:lastPrinted>2022-09-13T19:54:00Z</cp:lastPrinted>
  <dcterms:created xsi:type="dcterms:W3CDTF">2021-10-17T16:30:00Z</dcterms:created>
  <dcterms:modified xsi:type="dcterms:W3CDTF">2022-09-13T19:55:00Z</dcterms:modified>
</cp:coreProperties>
</file>